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23" w:rsidRDefault="00E50623" w:rsidP="00E50623">
      <w:pPr>
        <w:pStyle w:val="a7"/>
        <w:kinsoku w:val="0"/>
        <w:overflowPunct w:val="0"/>
        <w:spacing w:before="46"/>
        <w:ind w:left="0" w:right="-53" w:firstLine="73"/>
        <w:jc w:val="center"/>
        <w:rPr>
          <w:spacing w:val="22"/>
          <w:sz w:val="24"/>
          <w:szCs w:val="24"/>
        </w:rPr>
      </w:pPr>
      <w:r>
        <w:rPr>
          <w:spacing w:val="-1"/>
          <w:sz w:val="24"/>
          <w:szCs w:val="24"/>
        </w:rPr>
        <w:t>АДМИНИСТРАЦИЯ</w:t>
      </w:r>
      <w:r>
        <w:rPr>
          <w:spacing w:val="22"/>
          <w:sz w:val="24"/>
          <w:szCs w:val="24"/>
        </w:rPr>
        <w:t xml:space="preserve"> </w:t>
      </w:r>
    </w:p>
    <w:p w:rsidR="00E50623" w:rsidRDefault="00E50623" w:rsidP="00E50623">
      <w:pPr>
        <w:pStyle w:val="a7"/>
        <w:kinsoku w:val="0"/>
        <w:overflowPunct w:val="0"/>
        <w:spacing w:before="46"/>
        <w:ind w:left="0" w:right="-53" w:firstLine="73"/>
        <w:jc w:val="center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 xml:space="preserve">КОНСТАНТИНОВСКОГО </w:t>
      </w:r>
      <w:r>
        <w:rPr>
          <w:spacing w:val="-2"/>
          <w:sz w:val="24"/>
          <w:szCs w:val="24"/>
        </w:rPr>
        <w:t>СЕЛЬСОВЕТА</w:t>
      </w:r>
    </w:p>
    <w:p w:rsidR="00E50623" w:rsidRDefault="00E50623" w:rsidP="00E50623">
      <w:pPr>
        <w:pStyle w:val="a7"/>
        <w:kinsoku w:val="0"/>
        <w:overflowPunct w:val="0"/>
        <w:ind w:left="1032" w:right="1027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ТАТАРСКОГО  РАЙОНА</w:t>
      </w:r>
    </w:p>
    <w:p w:rsidR="00E50623" w:rsidRDefault="00E50623" w:rsidP="00E50623">
      <w:pPr>
        <w:pStyle w:val="a7"/>
        <w:kinsoku w:val="0"/>
        <w:overflowPunct w:val="0"/>
        <w:ind w:left="1032" w:right="1027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НОВОСИБИРСКОЙ ОБЛАСТИ</w:t>
      </w:r>
    </w:p>
    <w:p w:rsidR="00E50623" w:rsidRDefault="00E50623" w:rsidP="00E50623">
      <w:pPr>
        <w:pStyle w:val="a7"/>
        <w:kinsoku w:val="0"/>
        <w:overflowPunct w:val="0"/>
        <w:spacing w:before="4"/>
        <w:ind w:left="0"/>
        <w:rPr>
          <w:sz w:val="24"/>
          <w:szCs w:val="24"/>
        </w:rPr>
      </w:pPr>
    </w:p>
    <w:p w:rsidR="00E50623" w:rsidRDefault="00E50623" w:rsidP="00E50623">
      <w:pPr>
        <w:pStyle w:val="Heading1"/>
        <w:kinsoku w:val="0"/>
        <w:overflowPunct w:val="0"/>
        <w:ind w:right="1021"/>
        <w:jc w:val="center"/>
        <w:outlineLvl w:val="9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>ПОСТАНОВЛЕНИЕ</w:t>
      </w:r>
    </w:p>
    <w:p w:rsidR="00E50623" w:rsidRDefault="00E50623" w:rsidP="00E50623">
      <w:pPr>
        <w:pStyle w:val="a7"/>
        <w:kinsoku w:val="0"/>
        <w:overflowPunct w:val="0"/>
        <w:spacing w:before="10"/>
        <w:ind w:left="0"/>
        <w:rPr>
          <w:b/>
          <w:bCs/>
          <w:sz w:val="24"/>
          <w:szCs w:val="24"/>
        </w:rPr>
      </w:pPr>
    </w:p>
    <w:p w:rsidR="00E50623" w:rsidRDefault="00E50623" w:rsidP="00E50623">
      <w:pPr>
        <w:pStyle w:val="a7"/>
        <w:tabs>
          <w:tab w:val="left" w:pos="4464"/>
          <w:tab w:val="left" w:pos="8820"/>
        </w:tabs>
        <w:kinsoku w:val="0"/>
        <w:overflowPunct w:val="0"/>
        <w:ind w:left="987" w:hanging="418"/>
        <w:rPr>
          <w:sz w:val="24"/>
          <w:szCs w:val="24"/>
        </w:rPr>
      </w:pPr>
      <w:r>
        <w:rPr>
          <w:b/>
          <w:bCs/>
          <w:sz w:val="24"/>
          <w:szCs w:val="24"/>
        </w:rPr>
        <w:t>От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17.07.2020 </w:t>
      </w:r>
      <w:r>
        <w:rPr>
          <w:b/>
          <w:bCs/>
          <w:spacing w:val="-1"/>
          <w:sz w:val="24"/>
          <w:szCs w:val="24"/>
        </w:rPr>
        <w:t xml:space="preserve">года                         </w:t>
      </w:r>
      <w:r>
        <w:rPr>
          <w:b/>
          <w:bCs/>
          <w:sz w:val="24"/>
          <w:szCs w:val="24"/>
        </w:rPr>
        <w:t>с. Константиновка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>№ 44</w:t>
      </w:r>
    </w:p>
    <w:p w:rsidR="00E50623" w:rsidRDefault="00E50623" w:rsidP="00E50623">
      <w:pPr>
        <w:pStyle w:val="a7"/>
        <w:kinsoku w:val="0"/>
        <w:overflowPunct w:val="0"/>
        <w:ind w:left="0"/>
        <w:rPr>
          <w:b/>
          <w:bCs/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spacing w:before="1"/>
        <w:ind w:left="0"/>
        <w:rPr>
          <w:b/>
          <w:bCs/>
          <w:sz w:val="24"/>
          <w:szCs w:val="24"/>
        </w:rPr>
      </w:pPr>
    </w:p>
    <w:p w:rsidR="00E50623" w:rsidRDefault="00E50623" w:rsidP="00E50623">
      <w:pPr>
        <w:pStyle w:val="Heading1"/>
        <w:kinsoku w:val="0"/>
        <w:overflowPunct w:val="0"/>
        <w:ind w:left="678" w:right="667"/>
        <w:jc w:val="center"/>
        <w:outlineLvl w:val="9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 xml:space="preserve">формировании </w:t>
      </w:r>
      <w:proofErr w:type="gramStart"/>
      <w:r>
        <w:rPr>
          <w:spacing w:val="-1"/>
          <w:sz w:val="24"/>
          <w:szCs w:val="24"/>
        </w:rPr>
        <w:t>резерва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управленческих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Константиновского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Татарского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района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Новосибирской области</w:t>
      </w:r>
      <w:proofErr w:type="gramEnd"/>
    </w:p>
    <w:p w:rsidR="00E50623" w:rsidRDefault="00E50623" w:rsidP="00E50623">
      <w:pPr>
        <w:pStyle w:val="a7"/>
        <w:kinsoku w:val="0"/>
        <w:overflowPunct w:val="0"/>
        <w:spacing w:before="8"/>
        <w:ind w:left="0"/>
        <w:rPr>
          <w:b/>
          <w:bCs/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ind w:right="106" w:firstLine="566"/>
        <w:jc w:val="both"/>
        <w:rPr>
          <w:spacing w:val="-1"/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Во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исполнение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пункта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перечня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поручений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Президента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Российской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Федерации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01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августа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2008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года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Пр-1573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итогам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совещания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формированию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управленческих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23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июля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2008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года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целях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совершенствования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государственного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муниципального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управления,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формирования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эффективного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использования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управленческих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приоритетных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сфер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экономики,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органов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местного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самоуправления Константиновского сельсовета, 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администрация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Константиновского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proofErr w:type="gramEnd"/>
    </w:p>
    <w:p w:rsidR="00E50623" w:rsidRDefault="00E50623" w:rsidP="00E50623">
      <w:pPr>
        <w:pStyle w:val="a7"/>
        <w:kinsoku w:val="0"/>
        <w:overflowPunct w:val="0"/>
        <w:ind w:right="106" w:firstLine="566"/>
        <w:jc w:val="both"/>
        <w:rPr>
          <w:spacing w:val="-1"/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spacing w:line="321" w:lineRule="exact"/>
        <w:ind w:left="678" w:right="6820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ПОСТАНОВЛЯЕТ:</w:t>
      </w:r>
    </w:p>
    <w:p w:rsidR="00E50623" w:rsidRDefault="00E50623" w:rsidP="00E50623">
      <w:pPr>
        <w:pStyle w:val="a7"/>
        <w:numPr>
          <w:ilvl w:val="0"/>
          <w:numId w:val="2"/>
        </w:numPr>
        <w:tabs>
          <w:tab w:val="left" w:pos="839"/>
        </w:tabs>
        <w:kinsoku w:val="0"/>
        <w:overflowPunct w:val="0"/>
        <w:ind w:right="10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Утвердить</w:t>
      </w:r>
      <w:r>
        <w:rPr>
          <w:spacing w:val="6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Положение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порядке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формирования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6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6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замещения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вакантных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должностей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Константиновского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Татарского 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района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Новосибирской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области;</w:t>
      </w:r>
    </w:p>
    <w:p w:rsidR="00E50623" w:rsidRDefault="00E50623" w:rsidP="00E50623">
      <w:pPr>
        <w:pStyle w:val="a7"/>
        <w:numPr>
          <w:ilvl w:val="0"/>
          <w:numId w:val="2"/>
        </w:numPr>
        <w:tabs>
          <w:tab w:val="left" w:pos="839"/>
        </w:tabs>
        <w:kinsoku w:val="0"/>
        <w:overflowPunct w:val="0"/>
        <w:spacing w:before="2"/>
        <w:ind w:right="104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Утвердить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Положение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формированию</w:t>
      </w:r>
      <w:r>
        <w:rPr>
          <w:spacing w:val="3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кадрового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замещения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вакантных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должностей</w:t>
      </w:r>
      <w:r>
        <w:rPr>
          <w:spacing w:val="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муниципальной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Константиновского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Татарского 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района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Новосибирской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области;</w:t>
      </w:r>
    </w:p>
    <w:p w:rsidR="00E50623" w:rsidRDefault="00E50623" w:rsidP="00E50623">
      <w:pPr>
        <w:pStyle w:val="a7"/>
        <w:numPr>
          <w:ilvl w:val="0"/>
          <w:numId w:val="2"/>
        </w:numPr>
        <w:tabs>
          <w:tab w:val="left" w:pos="839"/>
        </w:tabs>
        <w:kinsoku w:val="0"/>
        <w:overflowPunct w:val="0"/>
        <w:ind w:right="717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Утвердить состав комиссии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формированию </w:t>
      </w:r>
      <w:r>
        <w:rPr>
          <w:spacing w:val="-2"/>
          <w:sz w:val="24"/>
          <w:szCs w:val="24"/>
        </w:rPr>
        <w:t>кадрового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вакантных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должностей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Константиновского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Татарского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района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Новосибирской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области;</w:t>
      </w:r>
    </w:p>
    <w:p w:rsidR="00E50623" w:rsidRDefault="00E50623" w:rsidP="00E50623">
      <w:pPr>
        <w:pStyle w:val="a7"/>
        <w:numPr>
          <w:ilvl w:val="0"/>
          <w:numId w:val="2"/>
        </w:numPr>
        <w:tabs>
          <w:tab w:val="left" w:pos="839"/>
        </w:tabs>
        <w:kinsoku w:val="0"/>
        <w:overflowPunct w:val="0"/>
        <w:ind w:right="717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Опубликовать  настоящее постановление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в «Константиновском вестнике» и 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официальном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сайте администрации 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Константиновского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Татарского 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района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Новосибирской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области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сети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интернет.</w:t>
      </w:r>
    </w:p>
    <w:p w:rsidR="00E50623" w:rsidRDefault="00E50623" w:rsidP="00E50623">
      <w:pPr>
        <w:pStyle w:val="a7"/>
        <w:numPr>
          <w:ilvl w:val="0"/>
          <w:numId w:val="2"/>
        </w:numPr>
        <w:tabs>
          <w:tab w:val="left" w:pos="909"/>
        </w:tabs>
        <w:kinsoku w:val="0"/>
        <w:overflowPunct w:val="0"/>
        <w:ind w:right="108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Контроль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исполнения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настоящего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постановления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возлагаю на себя. </w:t>
      </w:r>
    </w:p>
    <w:p w:rsidR="00E50623" w:rsidRDefault="00E50623" w:rsidP="00E50623">
      <w:pPr>
        <w:pStyle w:val="a7"/>
        <w:kinsoku w:val="0"/>
        <w:overflowPunct w:val="0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spacing w:before="2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spacing w:line="322" w:lineRule="exac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Глава Константиновского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</w:p>
    <w:p w:rsidR="00E50623" w:rsidRDefault="00E50623" w:rsidP="00E50623">
      <w:pPr>
        <w:pStyle w:val="a7"/>
        <w:tabs>
          <w:tab w:val="left" w:pos="7412"/>
        </w:tabs>
        <w:kinsoku w:val="0"/>
        <w:overflowPunct w:val="0"/>
        <w:spacing w:line="321" w:lineRule="exac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Татарского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Новосибирской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области</w:t>
      </w:r>
      <w:r>
        <w:rPr>
          <w:spacing w:val="-1"/>
          <w:sz w:val="24"/>
          <w:szCs w:val="24"/>
        </w:rPr>
        <w:tab/>
        <w:t xml:space="preserve">А.В. </w:t>
      </w:r>
      <w:proofErr w:type="spellStart"/>
      <w:r>
        <w:rPr>
          <w:spacing w:val="-1"/>
          <w:sz w:val="24"/>
          <w:szCs w:val="24"/>
        </w:rPr>
        <w:t>Байбара</w:t>
      </w:r>
      <w:proofErr w:type="spellEnd"/>
    </w:p>
    <w:p w:rsidR="00E50623" w:rsidRDefault="00E50623" w:rsidP="00E50623">
      <w:pPr>
        <w:sectPr w:rsidR="00E50623">
          <w:pgSz w:w="11910" w:h="16840"/>
          <w:pgMar w:top="780" w:right="740" w:bottom="280" w:left="1300" w:header="720" w:footer="720" w:gutter="0"/>
          <w:cols w:space="720"/>
        </w:sectPr>
      </w:pPr>
    </w:p>
    <w:p w:rsidR="00E50623" w:rsidRDefault="00E50623" w:rsidP="00E50623">
      <w:pPr>
        <w:pStyle w:val="a7"/>
        <w:kinsoku w:val="0"/>
        <w:overflowPunct w:val="0"/>
        <w:spacing w:before="46"/>
        <w:ind w:left="5887" w:right="103" w:firstLine="2405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Утверждено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постановлением администрации</w:t>
      </w:r>
    </w:p>
    <w:p w:rsidR="00E50623" w:rsidRDefault="00E50623" w:rsidP="00E50623">
      <w:pPr>
        <w:pStyle w:val="a7"/>
        <w:kinsoku w:val="0"/>
        <w:overflowPunct w:val="0"/>
        <w:ind w:left="4475"/>
        <w:jc w:val="right"/>
        <w:rPr>
          <w:sz w:val="24"/>
          <w:szCs w:val="24"/>
        </w:rPr>
      </w:pPr>
      <w:r>
        <w:rPr>
          <w:spacing w:val="-1"/>
          <w:sz w:val="24"/>
          <w:szCs w:val="24"/>
        </w:rPr>
        <w:t>Константиновского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z w:val="24"/>
          <w:szCs w:val="24"/>
        </w:rPr>
        <w:t xml:space="preserve"> </w:t>
      </w:r>
    </w:p>
    <w:p w:rsidR="00E50623" w:rsidRPr="00E50623" w:rsidRDefault="00E50623" w:rsidP="00E50623">
      <w:pPr>
        <w:pStyle w:val="a7"/>
        <w:kinsoku w:val="0"/>
        <w:overflowPunct w:val="0"/>
        <w:ind w:left="4475"/>
        <w:jc w:val="right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№ </w:t>
      </w:r>
      <w:r>
        <w:rPr>
          <w:spacing w:val="-1"/>
          <w:sz w:val="24"/>
          <w:szCs w:val="24"/>
        </w:rPr>
        <w:t>44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17.07.2020г.</w:t>
      </w:r>
    </w:p>
    <w:p w:rsidR="00E50623" w:rsidRDefault="00E50623" w:rsidP="00E50623">
      <w:pPr>
        <w:pStyle w:val="Heading1"/>
        <w:kinsoku w:val="0"/>
        <w:overflowPunct w:val="0"/>
        <w:ind w:right="1019"/>
        <w:jc w:val="center"/>
        <w:outlineLvl w:val="9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>ПОЛОЖЕНИЕ</w:t>
      </w:r>
    </w:p>
    <w:p w:rsidR="00E50623" w:rsidRDefault="00E50623" w:rsidP="00E50623">
      <w:pPr>
        <w:pStyle w:val="a7"/>
        <w:kinsoku w:val="0"/>
        <w:overflowPunct w:val="0"/>
        <w:ind w:left="400" w:right="38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O</w:t>
      </w:r>
      <w:r>
        <w:rPr>
          <w:b/>
          <w:bCs/>
          <w:spacing w:val="1"/>
          <w:sz w:val="24"/>
          <w:szCs w:val="24"/>
        </w:rPr>
        <w:t xml:space="preserve"> </w:t>
      </w:r>
      <w:proofErr w:type="gramStart"/>
      <w:r>
        <w:rPr>
          <w:b/>
          <w:bCs/>
          <w:spacing w:val="-1"/>
          <w:sz w:val="24"/>
          <w:szCs w:val="24"/>
        </w:rPr>
        <w:t>порядке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формирования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кадрового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резерва</w:t>
      </w:r>
      <w:r>
        <w:rPr>
          <w:b/>
          <w:bCs/>
          <w:spacing w:val="3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для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замещения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вакантных</w:t>
      </w:r>
      <w:r>
        <w:rPr>
          <w:b/>
          <w:bCs/>
          <w:spacing w:val="39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 xml:space="preserve">должностей муниципальной </w:t>
      </w:r>
      <w:r>
        <w:rPr>
          <w:b/>
          <w:bCs/>
          <w:spacing w:val="-2"/>
          <w:sz w:val="24"/>
          <w:szCs w:val="24"/>
        </w:rPr>
        <w:t>службы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</w:t>
      </w:r>
      <w:r>
        <w:rPr>
          <w:b/>
          <w:bCs/>
          <w:spacing w:val="-1"/>
          <w:sz w:val="24"/>
          <w:szCs w:val="24"/>
        </w:rPr>
        <w:t xml:space="preserve"> администрации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Константиновского</w:t>
      </w:r>
      <w:r>
        <w:rPr>
          <w:b/>
          <w:bCs/>
          <w:spacing w:val="49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сельсовета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 xml:space="preserve">Татарского 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района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Новосибирской области</w:t>
      </w:r>
    </w:p>
    <w:p w:rsidR="00E50623" w:rsidRDefault="00E50623" w:rsidP="00E50623">
      <w:pPr>
        <w:pStyle w:val="a7"/>
        <w:kinsoku w:val="0"/>
        <w:overflowPunct w:val="0"/>
        <w:spacing w:before="2"/>
        <w:ind w:left="0"/>
        <w:rPr>
          <w:b/>
          <w:bCs/>
          <w:sz w:val="24"/>
          <w:szCs w:val="24"/>
        </w:rPr>
      </w:pPr>
    </w:p>
    <w:p w:rsidR="00E50623" w:rsidRDefault="00E50623" w:rsidP="00E50623">
      <w:pPr>
        <w:pStyle w:val="a7"/>
        <w:numPr>
          <w:ilvl w:val="1"/>
          <w:numId w:val="2"/>
        </w:numPr>
        <w:tabs>
          <w:tab w:val="left" w:pos="3904"/>
        </w:tabs>
        <w:kinsoku w:val="0"/>
        <w:overflowPunct w:val="0"/>
        <w:ind w:hanging="280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Общие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положения</w:t>
      </w:r>
    </w:p>
    <w:p w:rsidR="00E50623" w:rsidRDefault="00E50623" w:rsidP="00E50623">
      <w:pPr>
        <w:pStyle w:val="a7"/>
        <w:kinsoku w:val="0"/>
        <w:overflowPunct w:val="0"/>
        <w:spacing w:before="3"/>
        <w:ind w:left="0"/>
        <w:rPr>
          <w:b/>
          <w:bCs/>
          <w:sz w:val="24"/>
          <w:szCs w:val="24"/>
        </w:rPr>
      </w:pPr>
    </w:p>
    <w:p w:rsidR="00E50623" w:rsidRPr="00E50623" w:rsidRDefault="00E50623" w:rsidP="00E50623">
      <w:pPr>
        <w:pStyle w:val="a7"/>
        <w:numPr>
          <w:ilvl w:val="1"/>
          <w:numId w:val="4"/>
        </w:numPr>
        <w:tabs>
          <w:tab w:val="left" w:pos="541"/>
        </w:tabs>
        <w:kinsoku w:val="0"/>
        <w:overflowPunct w:val="0"/>
        <w:ind w:right="102" w:firstLine="70"/>
        <w:jc w:val="both"/>
        <w:rPr>
          <w:spacing w:val="-1"/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.Настоящее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Положение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порядке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формирования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для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замещения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вакантных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должностей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администрации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Константиновского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тексту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Положение)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разработано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соответствии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Федеральным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законом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02.03.2007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25-ФЗ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"О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6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службе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Российской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Федерации"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определяет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порядок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формирования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организации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работы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кадровым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резервом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для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замещения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вакантных</w:t>
      </w:r>
      <w:r>
        <w:rPr>
          <w:spacing w:val="6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должностей</w:t>
      </w:r>
      <w:r>
        <w:rPr>
          <w:spacing w:val="6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6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6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(далее</w:t>
      </w:r>
      <w:r>
        <w:rPr>
          <w:spacing w:val="6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тексту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6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кадровый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резерв),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целью</w:t>
      </w:r>
      <w:proofErr w:type="gramEnd"/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установления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единых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принципов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формирования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работы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ним,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содействия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должностному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росту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муниципальных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служащих,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повышения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эффективности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Константиновского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(далее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тексту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Администрация),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ротации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служащих.</w:t>
      </w:r>
    </w:p>
    <w:p w:rsidR="00E50623" w:rsidRPr="00E50623" w:rsidRDefault="00E50623" w:rsidP="00E50623">
      <w:pPr>
        <w:pStyle w:val="a7"/>
        <w:numPr>
          <w:ilvl w:val="1"/>
          <w:numId w:val="4"/>
        </w:numPr>
        <w:tabs>
          <w:tab w:val="left" w:pos="471"/>
        </w:tabs>
        <w:kinsoku w:val="0"/>
        <w:overflowPunct w:val="0"/>
        <w:ind w:right="112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.Деятельность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созданию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эффективного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использования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является</w:t>
      </w:r>
      <w:r>
        <w:rPr>
          <w:spacing w:val="6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одним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6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приоритетных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направлений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формирования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 муниципальной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Администрации.</w:t>
      </w:r>
    </w:p>
    <w:p w:rsidR="00E50623" w:rsidRDefault="00E50623" w:rsidP="00E50623">
      <w:pPr>
        <w:pStyle w:val="a7"/>
        <w:numPr>
          <w:ilvl w:val="1"/>
          <w:numId w:val="4"/>
        </w:numPr>
        <w:tabs>
          <w:tab w:val="left" w:pos="471"/>
        </w:tabs>
        <w:kinsoku w:val="0"/>
        <w:overflowPunct w:val="0"/>
        <w:ind w:right="111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.Кадровый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замещения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вакантных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должностей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представляет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собой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сформированную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базу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данных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муниципальных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служащих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гражданах,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состоящих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службе,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отвечающих</w:t>
      </w:r>
      <w:r>
        <w:rPr>
          <w:spacing w:val="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требованиям,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предъявляемым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соответствующим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должностям,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потенциально</w:t>
      </w:r>
      <w:r>
        <w:rPr>
          <w:spacing w:val="6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способных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профессионально</w:t>
      </w:r>
      <w:r>
        <w:rPr>
          <w:spacing w:val="6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подготовленных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эффективному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исполнению должностных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обязанностей.</w:t>
      </w:r>
    </w:p>
    <w:p w:rsidR="00E50623" w:rsidRDefault="00E50623" w:rsidP="00E50623">
      <w:pPr>
        <w:pStyle w:val="a7"/>
        <w:numPr>
          <w:ilvl w:val="1"/>
          <w:numId w:val="4"/>
        </w:numPr>
        <w:tabs>
          <w:tab w:val="left" w:pos="471"/>
        </w:tabs>
        <w:kinsoku w:val="0"/>
        <w:overflowPunct w:val="0"/>
        <w:ind w:right="111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.Кадровый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является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источником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своевременного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пополнения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вакантных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должностей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Администрации.</w:t>
      </w:r>
    </w:p>
    <w:p w:rsidR="00E50623" w:rsidRDefault="00E50623" w:rsidP="00E50623">
      <w:pPr>
        <w:pStyle w:val="a7"/>
        <w:numPr>
          <w:ilvl w:val="1"/>
          <w:numId w:val="4"/>
        </w:numPr>
        <w:tabs>
          <w:tab w:val="left" w:pos="471"/>
        </w:tabs>
        <w:kinsoku w:val="0"/>
        <w:overflowPunct w:val="0"/>
        <w:spacing w:line="320" w:lineRule="exact"/>
        <w:ind w:left="470"/>
        <w:jc w:val="both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>.Формирование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кадрового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следующих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целях:</w:t>
      </w:r>
    </w:p>
    <w:p w:rsidR="00E50623" w:rsidRDefault="00E50623" w:rsidP="00E50623">
      <w:pPr>
        <w:pStyle w:val="a7"/>
        <w:kinsoku w:val="0"/>
        <w:overflowPunct w:val="0"/>
        <w:ind w:right="106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совершенствования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деятельности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подбору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расстановке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кадров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6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замещения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должностей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(далее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тексту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должности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службы);</w:t>
      </w:r>
    </w:p>
    <w:p w:rsidR="00E50623" w:rsidRDefault="00E50623" w:rsidP="00E50623">
      <w:pPr>
        <w:pStyle w:val="a7"/>
        <w:kinsoku w:val="0"/>
        <w:overflowPunct w:val="0"/>
        <w:spacing w:line="322" w:lineRule="exact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spacing w:val="-1"/>
          <w:sz w:val="24"/>
          <w:szCs w:val="24"/>
        </w:rPr>
        <w:t>своевременного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удовлетворения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потребности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кадрах;</w:t>
      </w:r>
    </w:p>
    <w:p w:rsidR="00E50623" w:rsidRDefault="00E50623" w:rsidP="00E50623">
      <w:pPr>
        <w:pStyle w:val="a7"/>
        <w:kinsoku w:val="0"/>
        <w:overflowPunct w:val="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в)</w:t>
      </w:r>
      <w:r>
        <w:rPr>
          <w:spacing w:val="-1"/>
          <w:sz w:val="24"/>
          <w:szCs w:val="24"/>
        </w:rPr>
        <w:t xml:space="preserve"> улучшения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качественного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состава 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служащих;</w:t>
      </w:r>
    </w:p>
    <w:p w:rsidR="00E50623" w:rsidRDefault="00E50623" w:rsidP="00E50623">
      <w:pPr>
        <w:pStyle w:val="a7"/>
        <w:kinsoku w:val="0"/>
        <w:overflowPunct w:val="0"/>
        <w:spacing w:before="2"/>
        <w:ind w:right="248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г) </w:t>
      </w:r>
      <w:r>
        <w:rPr>
          <w:spacing w:val="-1"/>
          <w:sz w:val="24"/>
          <w:szCs w:val="24"/>
        </w:rPr>
        <w:t>повышения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мотивации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</w:t>
      </w:r>
      <w:r>
        <w:rPr>
          <w:sz w:val="24"/>
          <w:szCs w:val="24"/>
        </w:rPr>
        <w:t xml:space="preserve"> к</w:t>
      </w:r>
      <w:r>
        <w:rPr>
          <w:spacing w:val="-1"/>
          <w:sz w:val="24"/>
          <w:szCs w:val="24"/>
        </w:rPr>
        <w:t xml:space="preserve"> поступлению </w:t>
      </w:r>
      <w:r>
        <w:rPr>
          <w:sz w:val="24"/>
          <w:szCs w:val="24"/>
        </w:rPr>
        <w:t xml:space="preserve">на </w:t>
      </w:r>
      <w:r>
        <w:rPr>
          <w:spacing w:val="-2"/>
          <w:sz w:val="24"/>
          <w:szCs w:val="24"/>
        </w:rPr>
        <w:t>муниципальную</w:t>
      </w:r>
      <w:r>
        <w:rPr>
          <w:spacing w:val="-1"/>
          <w:sz w:val="24"/>
          <w:szCs w:val="24"/>
        </w:rPr>
        <w:t xml:space="preserve"> службу;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комплексного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использования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мер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предупреждению коррупции.</w:t>
      </w:r>
    </w:p>
    <w:p w:rsidR="00E50623" w:rsidRDefault="00E50623" w:rsidP="00E50623">
      <w:pPr>
        <w:pStyle w:val="a7"/>
        <w:kinsoku w:val="0"/>
        <w:overflowPunct w:val="0"/>
        <w:spacing w:line="322" w:lineRule="exact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1.6. </w:t>
      </w:r>
      <w:r>
        <w:rPr>
          <w:spacing w:val="-2"/>
          <w:sz w:val="24"/>
          <w:szCs w:val="24"/>
        </w:rPr>
        <w:t>Принципами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формирования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кадрового </w:t>
      </w:r>
      <w:r>
        <w:rPr>
          <w:spacing w:val="-1"/>
          <w:sz w:val="24"/>
          <w:szCs w:val="24"/>
        </w:rPr>
        <w:t xml:space="preserve">резерва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работы</w:t>
      </w:r>
      <w:r>
        <w:rPr>
          <w:sz w:val="24"/>
          <w:szCs w:val="24"/>
        </w:rPr>
        <w:t xml:space="preserve"> с</w:t>
      </w:r>
      <w:r>
        <w:rPr>
          <w:spacing w:val="-1"/>
          <w:sz w:val="24"/>
          <w:szCs w:val="24"/>
        </w:rPr>
        <w:t xml:space="preserve"> ним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являются:</w:t>
      </w:r>
    </w:p>
    <w:p w:rsidR="00E50623" w:rsidRDefault="00E50623" w:rsidP="00E50623">
      <w:pPr>
        <w:pStyle w:val="a7"/>
        <w:kinsoku w:val="0"/>
        <w:overflowPunct w:val="0"/>
        <w:spacing w:before="46"/>
        <w:ind w:right="114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гласность,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доступность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информации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формировании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кадрового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реализации;</w:t>
      </w:r>
    </w:p>
    <w:p w:rsidR="00E50623" w:rsidRDefault="00E50623" w:rsidP="00E50623">
      <w:pPr>
        <w:pStyle w:val="a7"/>
        <w:kinsoku w:val="0"/>
        <w:overflowPunct w:val="0"/>
        <w:ind w:right="112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б)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равный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доступ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добровольность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участия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включение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резерв;</w:t>
      </w:r>
    </w:p>
    <w:p w:rsidR="00E50623" w:rsidRDefault="00E50623" w:rsidP="00E50623">
      <w:pPr>
        <w:pStyle w:val="a7"/>
        <w:kinsoku w:val="0"/>
        <w:overflowPunct w:val="0"/>
        <w:ind w:right="112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в)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объективность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всесторонность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оценки</w:t>
      </w:r>
      <w:r>
        <w:rPr>
          <w:spacing w:val="6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профессиональных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личностных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качеств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муниципальных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служащих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(граждан),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участвующих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конкурсе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включение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кадровый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резерв;</w:t>
      </w:r>
    </w:p>
    <w:p w:rsidR="00E50623" w:rsidRDefault="00E50623" w:rsidP="00E50623">
      <w:pPr>
        <w:pStyle w:val="a7"/>
        <w:kinsoku w:val="0"/>
        <w:overflowPunct w:val="0"/>
        <w:ind w:right="112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г)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профессионализм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компетентность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лиц,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включенных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резерв,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создание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условий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z w:val="24"/>
          <w:szCs w:val="24"/>
        </w:rPr>
        <w:t xml:space="preserve"> их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профессионального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роста;</w:t>
      </w:r>
    </w:p>
    <w:p w:rsidR="00E50623" w:rsidRDefault="00E50623" w:rsidP="00E50623">
      <w:pPr>
        <w:pStyle w:val="a7"/>
        <w:kinsoku w:val="0"/>
        <w:overflowPunct w:val="0"/>
        <w:ind w:right="114"/>
        <w:jc w:val="both"/>
        <w:rPr>
          <w:spacing w:val="-1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учет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текущей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перспективной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потребности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численности</w:t>
      </w:r>
      <w:r>
        <w:rPr>
          <w:spacing w:val="6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муниципальных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служащих;</w:t>
      </w:r>
    </w:p>
    <w:p w:rsidR="00E50623" w:rsidRDefault="00E50623" w:rsidP="00E50623">
      <w:pPr>
        <w:pStyle w:val="a7"/>
        <w:kinsoku w:val="0"/>
        <w:overflowPunct w:val="0"/>
        <w:spacing w:line="321" w:lineRule="exact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е) </w:t>
      </w:r>
      <w:r>
        <w:rPr>
          <w:spacing w:val="-1"/>
          <w:sz w:val="24"/>
          <w:szCs w:val="24"/>
        </w:rPr>
        <w:t>комплексное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использование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предупреждению </w:t>
      </w:r>
      <w:r>
        <w:rPr>
          <w:spacing w:val="-2"/>
          <w:sz w:val="24"/>
          <w:szCs w:val="24"/>
        </w:rPr>
        <w:t>коррупции.</w:t>
      </w:r>
    </w:p>
    <w:p w:rsidR="00E50623" w:rsidRDefault="00E50623" w:rsidP="00E50623">
      <w:pPr>
        <w:pStyle w:val="a7"/>
        <w:numPr>
          <w:ilvl w:val="1"/>
          <w:numId w:val="6"/>
        </w:numPr>
        <w:tabs>
          <w:tab w:val="left" w:pos="471"/>
        </w:tabs>
        <w:kinsoku w:val="0"/>
        <w:overflowPunct w:val="0"/>
        <w:ind w:right="105" w:firstLine="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.В</w:t>
      </w:r>
      <w:r>
        <w:rPr>
          <w:spacing w:val="6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r>
        <w:rPr>
          <w:spacing w:val="6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6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замещение</w:t>
      </w:r>
      <w:r>
        <w:rPr>
          <w:spacing w:val="6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вакантных</w:t>
      </w:r>
      <w:r>
        <w:rPr>
          <w:spacing w:val="6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должностей</w:t>
      </w:r>
      <w:r>
        <w:rPr>
          <w:spacing w:val="6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муниципальной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Константиновского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(далее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тексту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резерв) включаются:</w:t>
      </w:r>
    </w:p>
    <w:p w:rsidR="00E50623" w:rsidRDefault="00E50623" w:rsidP="00E50623">
      <w:pPr>
        <w:pStyle w:val="a7"/>
        <w:kinsoku w:val="0"/>
        <w:overflowPunct w:val="0"/>
        <w:ind w:right="10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-граждане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Российской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Федерации,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являющиеся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муниципальными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служащими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обладающие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lastRenderedPageBreak/>
        <w:t>профессионально-деловыми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личными</w:t>
      </w:r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качествами,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положительно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проявивших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себя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замещаемых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должностях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службы;</w:t>
      </w:r>
    </w:p>
    <w:p w:rsidR="00E50623" w:rsidRDefault="00E50623" w:rsidP="00E50623">
      <w:pPr>
        <w:pStyle w:val="a7"/>
        <w:kinsoku w:val="0"/>
        <w:overflowPunct w:val="0"/>
        <w:spacing w:before="2"/>
        <w:ind w:right="10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-граждане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иностранных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государств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участников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международных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договоров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Российской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Федерации,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соответствии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которыми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иностранные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граждане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имеют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право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находиться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службе,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отвечающие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квалификационным</w:t>
      </w:r>
      <w:r>
        <w:rPr>
          <w:spacing w:val="7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требованиям,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установленным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действующим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законодательством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муниципальными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правовыми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актами;</w:t>
      </w:r>
    </w:p>
    <w:p w:rsidR="00E50623" w:rsidRDefault="00E50623" w:rsidP="00E50623">
      <w:pPr>
        <w:pStyle w:val="a7"/>
        <w:kinsoku w:val="0"/>
        <w:overflowPunct w:val="0"/>
        <w:ind w:right="11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-специалисты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организаций,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предприятий,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учреждений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различных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собственности;</w:t>
      </w:r>
    </w:p>
    <w:p w:rsidR="00E50623" w:rsidRDefault="00E50623" w:rsidP="00E50623">
      <w:pPr>
        <w:pStyle w:val="a7"/>
        <w:kinsoku w:val="0"/>
        <w:overflowPunct w:val="0"/>
        <w:spacing w:before="2"/>
        <w:ind w:right="112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-выпускники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учебных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заведений,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имеющие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необходимое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образование,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стаж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работы,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профессиональные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знания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навыки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соответствующей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должности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службы,</w:t>
      </w:r>
    </w:p>
    <w:p w:rsidR="00E50623" w:rsidRDefault="00E50623" w:rsidP="00E50623">
      <w:pPr>
        <w:pStyle w:val="a7"/>
        <w:kinsoku w:val="0"/>
        <w:overflowPunct w:val="0"/>
        <w:ind w:right="10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-граждане,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рекомендованные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включения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конкурсной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комиссией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соответствии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Положением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проведении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замещение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вакантной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должности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Константиновского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сельсовета Татарского 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Новосибирской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области.</w:t>
      </w:r>
    </w:p>
    <w:p w:rsidR="00E50623" w:rsidRDefault="00E50623" w:rsidP="00E50623">
      <w:pPr>
        <w:pStyle w:val="a7"/>
        <w:numPr>
          <w:ilvl w:val="1"/>
          <w:numId w:val="6"/>
        </w:numPr>
        <w:tabs>
          <w:tab w:val="left" w:pos="471"/>
        </w:tabs>
        <w:kinsoku w:val="0"/>
        <w:overflowPunct w:val="0"/>
        <w:ind w:right="112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.Кадровый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</w:t>
      </w:r>
      <w:r>
        <w:rPr>
          <w:spacing w:val="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формируется</w:t>
      </w:r>
      <w:r>
        <w:rPr>
          <w:spacing w:val="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конкурсной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основе</w:t>
      </w:r>
      <w:r>
        <w:rPr>
          <w:spacing w:val="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замещения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должностей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pacing w:val="-1"/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перечнем</w:t>
      </w:r>
      <w:r>
        <w:rPr>
          <w:spacing w:val="6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должностей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основании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поступивших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заявлений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граждан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служащих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(далее по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тексту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кандидатов).</w:t>
      </w:r>
    </w:p>
    <w:p w:rsidR="00E50623" w:rsidRDefault="00E50623" w:rsidP="00E50623">
      <w:pPr>
        <w:pStyle w:val="a7"/>
        <w:numPr>
          <w:ilvl w:val="1"/>
          <w:numId w:val="6"/>
        </w:numPr>
        <w:tabs>
          <w:tab w:val="left" w:pos="471"/>
        </w:tabs>
        <w:kinsoku w:val="0"/>
        <w:overflowPunct w:val="0"/>
        <w:ind w:right="105" w:firstLine="0"/>
        <w:jc w:val="both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>.Конкурс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включение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кадровый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замещения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должностей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(далее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тексту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конкурс)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обеспечивает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конституционное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право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граждан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равный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доступ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муниципальной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конкурсной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основе,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право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муниципальных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служащих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должностной</w:t>
      </w:r>
      <w:r>
        <w:rPr>
          <w:spacing w:val="7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рост.</w:t>
      </w:r>
    </w:p>
    <w:p w:rsidR="00E50623" w:rsidRDefault="00E50623" w:rsidP="00E50623">
      <w:pPr>
        <w:pStyle w:val="Heading1"/>
        <w:numPr>
          <w:ilvl w:val="1"/>
          <w:numId w:val="2"/>
        </w:numPr>
        <w:tabs>
          <w:tab w:val="left" w:pos="400"/>
        </w:tabs>
        <w:kinsoku w:val="0"/>
        <w:overflowPunct w:val="0"/>
        <w:spacing w:before="4" w:line="320" w:lineRule="exact"/>
        <w:ind w:left="399"/>
        <w:jc w:val="both"/>
        <w:outlineLvl w:val="9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>Порядок формирования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резерва</w:t>
      </w:r>
    </w:p>
    <w:p w:rsidR="00E50623" w:rsidRDefault="00E50623" w:rsidP="00E50623">
      <w:pPr>
        <w:pStyle w:val="a7"/>
        <w:numPr>
          <w:ilvl w:val="2"/>
          <w:numId w:val="2"/>
        </w:numPr>
        <w:tabs>
          <w:tab w:val="left" w:pos="471"/>
        </w:tabs>
        <w:kinsoku w:val="0"/>
        <w:overflowPunct w:val="0"/>
        <w:ind w:right="107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.Формирование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ведение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осуществляется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главой администрации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Константиновского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Татарского </w:t>
      </w:r>
      <w:r>
        <w:rPr>
          <w:spacing w:val="3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района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Новосибирской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(далее по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тексту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 заместитель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главы).</w:t>
      </w:r>
    </w:p>
    <w:p w:rsidR="00E50623" w:rsidRDefault="00E50623" w:rsidP="00E50623">
      <w:pPr>
        <w:pStyle w:val="a7"/>
        <w:numPr>
          <w:ilvl w:val="2"/>
          <w:numId w:val="2"/>
        </w:numPr>
        <w:tabs>
          <w:tab w:val="left" w:pos="471"/>
        </w:tabs>
        <w:kinsoku w:val="0"/>
        <w:overflowPunct w:val="0"/>
        <w:spacing w:before="46"/>
        <w:ind w:right="111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.Основанием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включения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являются</w:t>
      </w:r>
      <w:r>
        <w:rPr>
          <w:spacing w:val="6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для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служащего:</w:t>
      </w:r>
    </w:p>
    <w:p w:rsidR="00E50623" w:rsidRDefault="00E50623" w:rsidP="00E50623">
      <w:pPr>
        <w:pStyle w:val="a7"/>
        <w:kinsoku w:val="0"/>
        <w:overflowPunct w:val="0"/>
        <w:spacing w:line="322" w:lineRule="exact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spacing w:val="-1"/>
          <w:sz w:val="24"/>
          <w:szCs w:val="24"/>
        </w:rPr>
        <w:t>рекомендация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аттестационной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комиссии;</w:t>
      </w:r>
    </w:p>
    <w:p w:rsidR="00E50623" w:rsidRDefault="00E50623" w:rsidP="00E50623">
      <w:pPr>
        <w:pStyle w:val="a7"/>
        <w:kinsoku w:val="0"/>
        <w:overflowPunct w:val="0"/>
        <w:ind w:right="103"/>
        <w:rPr>
          <w:spacing w:val="-2"/>
          <w:sz w:val="24"/>
          <w:szCs w:val="24"/>
        </w:rPr>
      </w:pPr>
      <w:r>
        <w:rPr>
          <w:sz w:val="24"/>
          <w:szCs w:val="24"/>
        </w:rPr>
        <w:t>б)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рекомендация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конкурсной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замещение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вакантных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должностей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службы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(далее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тексту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конкурсная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комиссия);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2.3.Основанием</w:t>
      </w:r>
      <w:r>
        <w:rPr>
          <w:sz w:val="24"/>
          <w:szCs w:val="24"/>
        </w:rPr>
        <w:t xml:space="preserve"> для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включения</w:t>
      </w:r>
      <w:r>
        <w:rPr>
          <w:sz w:val="24"/>
          <w:szCs w:val="24"/>
        </w:rPr>
        <w:t xml:space="preserve"> в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 для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гражданина:</w:t>
      </w:r>
    </w:p>
    <w:p w:rsidR="00E50623" w:rsidRDefault="00E50623" w:rsidP="00E50623">
      <w:pPr>
        <w:pStyle w:val="a7"/>
        <w:kinsoku w:val="0"/>
        <w:overflowPunct w:val="0"/>
        <w:spacing w:before="2" w:line="322" w:lineRule="exact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spacing w:val="-1"/>
          <w:sz w:val="24"/>
          <w:szCs w:val="24"/>
        </w:rPr>
        <w:t>рекомендация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конкурсной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комиссии;</w:t>
      </w:r>
    </w:p>
    <w:p w:rsidR="00E50623" w:rsidRDefault="00E50623" w:rsidP="00E50623">
      <w:pPr>
        <w:pStyle w:val="a7"/>
        <w:kinsoku w:val="0"/>
        <w:overflowPunct w:val="0"/>
        <w:ind w:right="116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б)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рекомендаций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руководителей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учреждений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предприятий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муниципального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образования.</w:t>
      </w:r>
    </w:p>
    <w:p w:rsidR="00E50623" w:rsidRDefault="00E50623" w:rsidP="00E50623">
      <w:pPr>
        <w:pStyle w:val="a7"/>
        <w:numPr>
          <w:ilvl w:val="1"/>
          <w:numId w:val="8"/>
        </w:numPr>
        <w:tabs>
          <w:tab w:val="left" w:pos="471"/>
        </w:tabs>
        <w:kinsoku w:val="0"/>
        <w:overflowPunct w:val="0"/>
        <w:spacing w:line="321" w:lineRule="exact"/>
        <w:ind w:firstLine="0"/>
        <w:jc w:val="both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>.Конкурс</w:t>
      </w:r>
      <w:r>
        <w:rPr>
          <w:sz w:val="24"/>
          <w:szCs w:val="24"/>
        </w:rPr>
        <w:t xml:space="preserve"> на </w:t>
      </w:r>
      <w:r>
        <w:rPr>
          <w:spacing w:val="-1"/>
          <w:sz w:val="24"/>
          <w:szCs w:val="24"/>
        </w:rPr>
        <w:t>включение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кадровый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 проводится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ежегодно.</w:t>
      </w:r>
    </w:p>
    <w:p w:rsidR="00E50623" w:rsidRDefault="00E50623" w:rsidP="00E50623">
      <w:pPr>
        <w:pStyle w:val="a7"/>
        <w:numPr>
          <w:ilvl w:val="1"/>
          <w:numId w:val="8"/>
        </w:numPr>
        <w:tabs>
          <w:tab w:val="left" w:pos="471"/>
        </w:tabs>
        <w:kinsoku w:val="0"/>
        <w:overflowPunct w:val="0"/>
        <w:ind w:right="103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.Порядок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формирования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деятельности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конкурсной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определяется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Положением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конкурсной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согласно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приложению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Постановлению.</w:t>
      </w:r>
    </w:p>
    <w:p w:rsidR="00E50623" w:rsidRDefault="00E50623" w:rsidP="00E50623">
      <w:pPr>
        <w:pStyle w:val="a7"/>
        <w:numPr>
          <w:ilvl w:val="1"/>
          <w:numId w:val="8"/>
        </w:numPr>
        <w:tabs>
          <w:tab w:val="left" w:pos="471"/>
        </w:tabs>
        <w:kinsoku w:val="0"/>
        <w:overflowPunct w:val="0"/>
        <w:spacing w:before="2"/>
        <w:ind w:right="104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.Объявление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проведении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подлежит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опубликованию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средствах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массовой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информации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размещению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официальном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сайте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Константиновского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Татарского 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района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Новосибирской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области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позднее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десяти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дней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подписания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постановления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объявлении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конкурса.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Документы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принимаются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течение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30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календарных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дней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дня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опубликования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объявления</w:t>
      </w:r>
      <w:proofErr w:type="gramStart"/>
      <w:r>
        <w:rPr>
          <w:spacing w:val="-1"/>
          <w:sz w:val="24"/>
          <w:szCs w:val="24"/>
        </w:rPr>
        <w:t>.</w:t>
      </w:r>
      <w:proofErr w:type="gramEnd"/>
    </w:p>
    <w:p w:rsidR="00E50623" w:rsidRDefault="00E50623" w:rsidP="00E50623">
      <w:pPr>
        <w:pStyle w:val="a7"/>
        <w:numPr>
          <w:ilvl w:val="1"/>
          <w:numId w:val="8"/>
        </w:numPr>
        <w:tabs>
          <w:tab w:val="left" w:pos="471"/>
        </w:tabs>
        <w:kinsoku w:val="0"/>
        <w:overflowPunct w:val="0"/>
        <w:spacing w:before="2" w:line="322" w:lineRule="exact"/>
        <w:ind w:left="47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.В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объявлении</w:t>
      </w:r>
      <w:r>
        <w:rPr>
          <w:sz w:val="24"/>
          <w:szCs w:val="24"/>
        </w:rPr>
        <w:t xml:space="preserve"> о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проведении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конкурса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указываются:</w:t>
      </w:r>
    </w:p>
    <w:p w:rsidR="00E50623" w:rsidRDefault="00E50623" w:rsidP="00E50623">
      <w:pPr>
        <w:pStyle w:val="a7"/>
        <w:kinsoku w:val="0"/>
        <w:overflowPunct w:val="0"/>
        <w:ind w:right="112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-наименование</w:t>
      </w:r>
      <w:r>
        <w:rPr>
          <w:spacing w:val="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должности</w:t>
      </w:r>
      <w:r>
        <w:rPr>
          <w:spacing w:val="6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муниципальной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службы,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которой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формируется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резерв;</w:t>
      </w:r>
    </w:p>
    <w:p w:rsidR="00E50623" w:rsidRDefault="00E50623" w:rsidP="00E50623">
      <w:pPr>
        <w:pStyle w:val="a7"/>
        <w:kinsoku w:val="0"/>
        <w:overflowPunct w:val="0"/>
        <w:ind w:right="112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-требование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квалификационные</w:t>
      </w:r>
      <w:proofErr w:type="gramEnd"/>
      <w:r>
        <w:rPr>
          <w:spacing w:val="-1"/>
          <w:sz w:val="24"/>
          <w:szCs w:val="24"/>
        </w:rPr>
        <w:t>),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предъявляемые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претенденту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включение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кадровый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резерв;</w:t>
      </w:r>
    </w:p>
    <w:p w:rsidR="00E50623" w:rsidRDefault="00E50623" w:rsidP="00E50623">
      <w:pPr>
        <w:pStyle w:val="a7"/>
        <w:kinsoku w:val="0"/>
        <w:overflowPunct w:val="0"/>
        <w:ind w:right="105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-место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(адрес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кадровой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далее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кадровая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служба)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приема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документов;</w:t>
      </w:r>
    </w:p>
    <w:p w:rsidR="00E50623" w:rsidRDefault="00E50623" w:rsidP="00E50623">
      <w:pPr>
        <w:pStyle w:val="a7"/>
        <w:kinsoku w:val="0"/>
        <w:overflowPunct w:val="0"/>
        <w:spacing w:before="2" w:line="322" w:lineRule="exact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-срок, до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истечения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которого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принимаются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документы;</w:t>
      </w:r>
    </w:p>
    <w:p w:rsidR="00E50623" w:rsidRDefault="00E50623" w:rsidP="00E50623">
      <w:pPr>
        <w:pStyle w:val="a7"/>
        <w:kinsoku w:val="0"/>
        <w:overflowPunct w:val="0"/>
        <w:spacing w:line="322" w:lineRule="exact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-перечень документов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соответствии</w:t>
      </w:r>
      <w:r>
        <w:rPr>
          <w:sz w:val="24"/>
          <w:szCs w:val="24"/>
        </w:rPr>
        <w:t xml:space="preserve"> с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пунктом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2.8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Положения;</w:t>
      </w:r>
    </w:p>
    <w:p w:rsidR="00E50623" w:rsidRDefault="00E50623" w:rsidP="00E50623">
      <w:pPr>
        <w:pStyle w:val="a7"/>
        <w:kinsoku w:val="0"/>
        <w:overflowPunct w:val="0"/>
        <w:ind w:right="11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-сведения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источнике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подробной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информации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формировании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 (телефон, факс).</w:t>
      </w:r>
    </w:p>
    <w:p w:rsidR="00E50623" w:rsidRDefault="00E50623" w:rsidP="00E50623">
      <w:pPr>
        <w:pStyle w:val="a7"/>
        <w:numPr>
          <w:ilvl w:val="1"/>
          <w:numId w:val="8"/>
        </w:numPr>
        <w:tabs>
          <w:tab w:val="left" w:pos="471"/>
        </w:tabs>
        <w:kinsoku w:val="0"/>
        <w:overflowPunct w:val="0"/>
        <w:ind w:right="112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.Кандидат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включения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лично</w:t>
      </w:r>
      <w:r>
        <w:rPr>
          <w:spacing w:val="6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или</w:t>
      </w:r>
      <w:r>
        <w:rPr>
          <w:spacing w:val="6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посредством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почты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сети </w:t>
      </w:r>
      <w:r>
        <w:rPr>
          <w:spacing w:val="-1"/>
          <w:sz w:val="24"/>
          <w:szCs w:val="24"/>
        </w:rPr>
        <w:t>Интернет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представляет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администрацию:</w:t>
      </w:r>
    </w:p>
    <w:p w:rsidR="00E50623" w:rsidRDefault="00E50623" w:rsidP="00E50623">
      <w:pPr>
        <w:pStyle w:val="a7"/>
        <w:kinsoku w:val="0"/>
        <w:overflowPunct w:val="0"/>
        <w:spacing w:before="2"/>
        <w:ind w:right="3010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spacing w:val="-1"/>
          <w:sz w:val="24"/>
          <w:szCs w:val="24"/>
        </w:rPr>
        <w:t>заявление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согласно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приложению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Положению;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б) 2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цветные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фотографии</w:t>
      </w:r>
      <w:r>
        <w:rPr>
          <w:sz w:val="24"/>
          <w:szCs w:val="24"/>
        </w:rPr>
        <w:t xml:space="preserve"> 3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4;</w:t>
      </w:r>
    </w:p>
    <w:p w:rsidR="00E50623" w:rsidRDefault="00E50623" w:rsidP="00E50623">
      <w:pPr>
        <w:pStyle w:val="a7"/>
        <w:kinsoku w:val="0"/>
        <w:overflowPunct w:val="0"/>
        <w:ind w:right="103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в)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заполненную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подписанную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анкету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приложению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Положению;</w:t>
      </w:r>
    </w:p>
    <w:p w:rsidR="00E50623" w:rsidRDefault="00E50623" w:rsidP="00E50623">
      <w:pPr>
        <w:pStyle w:val="a7"/>
        <w:kinsoku w:val="0"/>
        <w:overflowPunct w:val="0"/>
        <w:spacing w:line="321" w:lineRule="exact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г) </w:t>
      </w:r>
      <w:r>
        <w:rPr>
          <w:spacing w:val="-1"/>
          <w:sz w:val="24"/>
          <w:szCs w:val="24"/>
        </w:rPr>
        <w:t>паспорт;</w:t>
      </w:r>
    </w:p>
    <w:p w:rsidR="00E50623" w:rsidRDefault="00E50623" w:rsidP="00E50623">
      <w:pPr>
        <w:pStyle w:val="a7"/>
        <w:kinsoku w:val="0"/>
        <w:overflowPunct w:val="0"/>
        <w:ind w:right="111"/>
        <w:jc w:val="both"/>
        <w:rPr>
          <w:spacing w:val="-1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копию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трудовой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книжки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(за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исключением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случаев,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когда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служебная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(трудовая)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деятельность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осуществляется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впервые)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или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иные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документы,</w:t>
      </w:r>
      <w:r>
        <w:rPr>
          <w:spacing w:val="7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подтверждающие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трудовую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(служебную)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деятельность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гражданина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(при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необходимости);</w:t>
      </w:r>
      <w:proofErr w:type="gramEnd"/>
    </w:p>
    <w:p w:rsidR="00E50623" w:rsidRDefault="00E50623" w:rsidP="00E50623">
      <w:pPr>
        <w:pStyle w:val="a7"/>
        <w:kinsoku w:val="0"/>
        <w:overflowPunct w:val="0"/>
        <w:ind w:right="112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е)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документы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профессиональном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образовании,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желанию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гражданина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дополнительном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профессиональном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образовании,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присвоении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ученой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степени, ученого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звания;</w:t>
      </w:r>
    </w:p>
    <w:p w:rsidR="00E50623" w:rsidRDefault="00E50623" w:rsidP="00E50623">
      <w:pPr>
        <w:pStyle w:val="a7"/>
        <w:kinsoku w:val="0"/>
        <w:overflowPunct w:val="0"/>
        <w:ind w:right="112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ж)</w:t>
      </w:r>
      <w:r>
        <w:rPr>
          <w:spacing w:val="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заключение</w:t>
      </w:r>
      <w:r>
        <w:rPr>
          <w:spacing w:val="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медицинского</w:t>
      </w:r>
      <w:r>
        <w:rPr>
          <w:spacing w:val="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учреждения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отсутствии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заболевания,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препятствующего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поступлению на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муниципальную службу формы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>
        <w:rPr>
          <w:spacing w:val="-1"/>
          <w:sz w:val="24"/>
          <w:szCs w:val="24"/>
        </w:rPr>
        <w:t>001-ГС/у;</w:t>
      </w:r>
    </w:p>
    <w:p w:rsidR="00E50623" w:rsidRDefault="00E50623" w:rsidP="00E50623">
      <w:pPr>
        <w:tabs>
          <w:tab w:val="left" w:pos="1096"/>
        </w:tabs>
        <w:rPr>
          <w:spacing w:val="-1"/>
          <w:sz w:val="24"/>
          <w:szCs w:val="24"/>
        </w:rPr>
      </w:pPr>
      <w:r>
        <w:t xml:space="preserve">  </w:t>
      </w:r>
      <w:proofErr w:type="spellStart"/>
      <w:r>
        <w:t>з</w:t>
      </w:r>
      <w:proofErr w:type="spellEnd"/>
      <w:r>
        <w:t>)</w:t>
      </w:r>
      <w:r>
        <w:rPr>
          <w:spacing w:val="6"/>
        </w:rPr>
        <w:t xml:space="preserve"> </w:t>
      </w:r>
      <w:r>
        <w:rPr>
          <w:spacing w:val="-1"/>
        </w:rPr>
        <w:t>письменное</w:t>
      </w:r>
      <w:r>
        <w:rPr>
          <w:spacing w:val="6"/>
        </w:rPr>
        <w:t xml:space="preserve"> </w:t>
      </w:r>
      <w:r>
        <w:rPr>
          <w:spacing w:val="-1"/>
        </w:rPr>
        <w:t>согласие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spacing w:val="-1"/>
        </w:rPr>
        <w:t>обработку</w:t>
      </w:r>
      <w:r>
        <w:rPr>
          <w:spacing w:val="3"/>
        </w:rPr>
        <w:t xml:space="preserve"> </w:t>
      </w:r>
      <w:r>
        <w:rPr>
          <w:spacing w:val="-1"/>
        </w:rPr>
        <w:t>персональных</w:t>
      </w:r>
      <w:r>
        <w:rPr>
          <w:spacing w:val="4"/>
        </w:rPr>
        <w:t xml:space="preserve"> </w:t>
      </w:r>
      <w:r>
        <w:rPr>
          <w:spacing w:val="-1"/>
        </w:rPr>
        <w:t>данных</w:t>
      </w:r>
      <w:r>
        <w:rPr>
          <w:spacing w:val="5"/>
        </w:rPr>
        <w:t xml:space="preserve"> </w:t>
      </w:r>
      <w:r>
        <w:rPr>
          <w:spacing w:val="-1"/>
        </w:rPr>
        <w:t>кандидата</w:t>
      </w:r>
      <w:r>
        <w:rPr>
          <w:spacing w:val="6"/>
        </w:rPr>
        <w:t xml:space="preserve"> </w:t>
      </w:r>
      <w:r>
        <w:rPr>
          <w:spacing w:val="-2"/>
        </w:rPr>
        <w:t>согласно</w:t>
      </w:r>
      <w:r>
        <w:rPr>
          <w:spacing w:val="37"/>
        </w:rPr>
        <w:t xml:space="preserve"> </w:t>
      </w:r>
      <w:r>
        <w:rPr>
          <w:spacing w:val="-1"/>
        </w:rPr>
        <w:t xml:space="preserve">приложению    </w:t>
      </w:r>
      <w:r>
        <w:t>№</w:t>
      </w:r>
      <w:r>
        <w:rPr>
          <w:spacing w:val="-2"/>
        </w:rPr>
        <w:t xml:space="preserve"> </w:t>
      </w:r>
      <w:r>
        <w:t>1 к</w:t>
      </w:r>
      <w:r>
        <w:rPr>
          <w:spacing w:val="-3"/>
        </w:rPr>
        <w:t xml:space="preserve"> </w:t>
      </w:r>
      <w:r>
        <w:rPr>
          <w:spacing w:val="-1"/>
        </w:rPr>
        <w:t>Положению;</w:t>
      </w:r>
    </w:p>
    <w:p w:rsidR="00E50623" w:rsidRDefault="00E50623" w:rsidP="00E50623">
      <w:pPr>
        <w:pStyle w:val="a7"/>
        <w:kinsoku w:val="0"/>
        <w:overflowPunct w:val="0"/>
        <w:ind w:right="106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и)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выписку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протокола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аттестационной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рекомендацией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включении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муниципального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служащего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случае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участия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конкурсе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муниципального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служащего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Администрации);</w:t>
      </w:r>
    </w:p>
    <w:p w:rsidR="00E50623" w:rsidRDefault="00E50623" w:rsidP="00E50623">
      <w:pPr>
        <w:pStyle w:val="a7"/>
        <w:kinsoku w:val="0"/>
        <w:overflowPunct w:val="0"/>
        <w:ind w:right="108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к)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документы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воинского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учета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граждан,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пребывающих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запасе,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лиц,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подлежащих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призыву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>
        <w:rPr>
          <w:spacing w:val="-1"/>
          <w:sz w:val="24"/>
          <w:szCs w:val="24"/>
        </w:rPr>
        <w:t>военную службу.</w:t>
      </w:r>
    </w:p>
    <w:p w:rsidR="00E50623" w:rsidRDefault="00E50623" w:rsidP="00E50623">
      <w:pPr>
        <w:pStyle w:val="a7"/>
        <w:kinsoku w:val="0"/>
        <w:overflowPunct w:val="0"/>
        <w:ind w:right="106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Документы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участия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конкурсе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могут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направлены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почте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заказным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письмом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6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уведомлением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6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пометкой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6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конверте</w:t>
      </w:r>
      <w:r>
        <w:rPr>
          <w:spacing w:val="6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«на</w:t>
      </w:r>
      <w:r>
        <w:rPr>
          <w:spacing w:val="6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конкурс»</w:t>
      </w:r>
      <w:r>
        <w:rPr>
          <w:spacing w:val="6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или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отсканированном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виде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адрес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почты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(скан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должен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быть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разборчивым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хорошо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читаемым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распечатки).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направлении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документов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посредством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электронной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почты,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анкета,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заявление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согласие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обработку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персональных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данных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заполняются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собственноручно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затем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сканируются</w:t>
      </w:r>
      <w:proofErr w:type="gramStart"/>
      <w:r>
        <w:rPr>
          <w:spacing w:val="-1"/>
          <w:sz w:val="24"/>
          <w:szCs w:val="24"/>
        </w:rPr>
        <w:t>.</w:t>
      </w:r>
      <w:proofErr w:type="gramEnd"/>
    </w:p>
    <w:p w:rsidR="00E50623" w:rsidRDefault="00E50623" w:rsidP="00E50623">
      <w:pPr>
        <w:pStyle w:val="a7"/>
        <w:numPr>
          <w:ilvl w:val="1"/>
          <w:numId w:val="8"/>
        </w:numPr>
        <w:tabs>
          <w:tab w:val="left" w:pos="471"/>
        </w:tabs>
        <w:kinsoku w:val="0"/>
        <w:overflowPunct w:val="0"/>
        <w:ind w:right="111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.Документы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принимаются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заместителем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главы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регистрируются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специальном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журнале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присвоением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порядкового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регистрационного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номера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согласно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приложению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№ 7 к </w:t>
      </w:r>
      <w:r>
        <w:rPr>
          <w:spacing w:val="-1"/>
          <w:sz w:val="24"/>
          <w:szCs w:val="24"/>
        </w:rPr>
        <w:t>Положению.</w:t>
      </w:r>
    </w:p>
    <w:p w:rsidR="00E50623" w:rsidRDefault="00E50623" w:rsidP="00E50623">
      <w:pPr>
        <w:pStyle w:val="a7"/>
        <w:numPr>
          <w:ilvl w:val="1"/>
          <w:numId w:val="8"/>
        </w:numPr>
        <w:tabs>
          <w:tab w:val="left" w:pos="611"/>
        </w:tabs>
        <w:kinsoku w:val="0"/>
        <w:overflowPunct w:val="0"/>
        <w:ind w:right="112" w:firstLine="0"/>
        <w:jc w:val="both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 xml:space="preserve"> Кандидат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представляет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документы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заместителю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главы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дня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объявления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их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приеме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дня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окончания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приема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документов, указанного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объявлении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проведении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конкурса.</w:t>
      </w:r>
    </w:p>
    <w:p w:rsidR="00E50623" w:rsidRDefault="00E50623" w:rsidP="00E50623">
      <w:pPr>
        <w:pStyle w:val="a7"/>
        <w:numPr>
          <w:ilvl w:val="1"/>
          <w:numId w:val="8"/>
        </w:numPr>
        <w:tabs>
          <w:tab w:val="left" w:pos="611"/>
        </w:tabs>
        <w:kinsoku w:val="0"/>
        <w:overflowPunct w:val="0"/>
        <w:ind w:right="109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Несвоевременное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представление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документов,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представление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полном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объеме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или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нарушением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правил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оформления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являются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основаниями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отказа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кандидату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приеме.</w:t>
      </w:r>
    </w:p>
    <w:p w:rsidR="00E50623" w:rsidRDefault="00E50623" w:rsidP="00E50623">
      <w:pPr>
        <w:pStyle w:val="a7"/>
        <w:numPr>
          <w:ilvl w:val="1"/>
          <w:numId w:val="8"/>
        </w:numPr>
        <w:tabs>
          <w:tab w:val="left" w:pos="611"/>
        </w:tabs>
        <w:kinsoku w:val="0"/>
        <w:overflowPunct w:val="0"/>
        <w:spacing w:line="322" w:lineRule="exact"/>
        <w:ind w:left="610" w:hanging="492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Формирование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 включает</w:t>
      </w:r>
      <w:r>
        <w:rPr>
          <w:sz w:val="24"/>
          <w:szCs w:val="24"/>
        </w:rPr>
        <w:t xml:space="preserve"> в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себя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следующие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этапы:</w:t>
      </w:r>
    </w:p>
    <w:p w:rsidR="00E50623" w:rsidRDefault="00E50623" w:rsidP="00E50623">
      <w:pPr>
        <w:pStyle w:val="a7"/>
        <w:kinsoku w:val="0"/>
        <w:overflowPunct w:val="0"/>
        <w:ind w:right="108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издание</w:t>
      </w:r>
      <w:r>
        <w:rPr>
          <w:spacing w:val="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постановления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объявлении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включение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резерв,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приложением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списка</w:t>
      </w:r>
      <w:r>
        <w:rPr>
          <w:spacing w:val="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должностей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службы;</w:t>
      </w:r>
    </w:p>
    <w:p w:rsidR="00E50623" w:rsidRDefault="00E50623" w:rsidP="00E50623">
      <w:pPr>
        <w:pStyle w:val="a7"/>
        <w:kinsoku w:val="0"/>
        <w:overflowPunct w:val="0"/>
        <w:ind w:right="490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spacing w:val="-1"/>
          <w:sz w:val="24"/>
          <w:szCs w:val="24"/>
        </w:rPr>
        <w:t>опубликование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объявления</w:t>
      </w:r>
      <w:r>
        <w:rPr>
          <w:sz w:val="24"/>
          <w:szCs w:val="24"/>
        </w:rPr>
        <w:t xml:space="preserve"> о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приеме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документов для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участия</w:t>
      </w:r>
      <w:r>
        <w:rPr>
          <w:sz w:val="24"/>
          <w:szCs w:val="24"/>
        </w:rPr>
        <w:t xml:space="preserve"> в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конкурсе;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в)</w:t>
      </w:r>
      <w:r>
        <w:rPr>
          <w:spacing w:val="-1"/>
          <w:sz w:val="24"/>
          <w:szCs w:val="24"/>
        </w:rPr>
        <w:t xml:space="preserve"> прием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документов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течение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срока,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указанного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объявлении;</w:t>
      </w:r>
    </w:p>
    <w:p w:rsidR="00E50623" w:rsidRDefault="00E50623" w:rsidP="00E50623">
      <w:pPr>
        <w:pStyle w:val="a7"/>
        <w:kinsoku w:val="0"/>
        <w:overflowPunct w:val="0"/>
        <w:ind w:right="11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г)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составление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списка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кандидатов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участие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конкурсе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для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включения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резерв,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который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формируется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виде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таблицы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согласно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приложению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Положению;</w:t>
      </w:r>
    </w:p>
    <w:p w:rsidR="00E50623" w:rsidRDefault="00E50623" w:rsidP="00E50623">
      <w:pPr>
        <w:pStyle w:val="a7"/>
        <w:kinsoku w:val="0"/>
        <w:overflowPunct w:val="0"/>
        <w:spacing w:before="2"/>
        <w:ind w:right="109"/>
        <w:jc w:val="both"/>
        <w:rPr>
          <w:spacing w:val="-1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первый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этап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отбор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кандидатов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зачисление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документам;</w:t>
      </w:r>
    </w:p>
    <w:p w:rsidR="00E50623" w:rsidRDefault="00E50623" w:rsidP="00E50623">
      <w:pPr>
        <w:pStyle w:val="a7"/>
        <w:kinsoku w:val="0"/>
        <w:overflowPunct w:val="0"/>
        <w:ind w:right="1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е)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второй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этап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собеседование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кандидата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членами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конкурсной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комиссии, принятие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конкурсной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комиссией;</w:t>
      </w:r>
    </w:p>
    <w:p w:rsidR="00E50623" w:rsidRDefault="00E50623" w:rsidP="00E50623">
      <w:pPr>
        <w:pStyle w:val="a7"/>
        <w:kinsoku w:val="0"/>
        <w:overflowPunct w:val="0"/>
        <w:ind w:right="113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ж)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издание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распоряжения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6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</w:t>
      </w:r>
      <w:r>
        <w:rPr>
          <w:spacing w:val="6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утверждении</w:t>
      </w:r>
      <w:r>
        <w:rPr>
          <w:spacing w:val="6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списка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кадрового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резерва;</w:t>
      </w:r>
    </w:p>
    <w:p w:rsidR="00E50623" w:rsidRDefault="00E50623" w:rsidP="00E50623">
      <w:pPr>
        <w:pStyle w:val="a7"/>
        <w:kinsoku w:val="0"/>
        <w:overflowPunct w:val="0"/>
        <w:ind w:right="111"/>
        <w:jc w:val="both"/>
        <w:rPr>
          <w:spacing w:val="-1"/>
          <w:sz w:val="24"/>
          <w:szCs w:val="24"/>
        </w:rPr>
      </w:pP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>)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составление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реестра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граждан,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включенных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резерв,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который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формируется</w:t>
      </w:r>
      <w:r>
        <w:rPr>
          <w:sz w:val="24"/>
          <w:szCs w:val="24"/>
        </w:rPr>
        <w:t xml:space="preserve">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таблицы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согласно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приложению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№ 5 к </w:t>
      </w:r>
      <w:r>
        <w:rPr>
          <w:spacing w:val="-1"/>
          <w:sz w:val="24"/>
          <w:szCs w:val="24"/>
        </w:rPr>
        <w:t>Положению.</w:t>
      </w:r>
    </w:p>
    <w:p w:rsidR="00E50623" w:rsidRDefault="00E50623" w:rsidP="00E50623">
      <w:pPr>
        <w:pStyle w:val="a7"/>
        <w:numPr>
          <w:ilvl w:val="1"/>
          <w:numId w:val="8"/>
        </w:numPr>
        <w:tabs>
          <w:tab w:val="left" w:pos="611"/>
        </w:tabs>
        <w:kinsoku w:val="0"/>
        <w:overflowPunct w:val="0"/>
        <w:spacing w:line="237" w:lineRule="auto"/>
        <w:ind w:right="104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оставление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списка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кандидатов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зачисление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осуществляется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посредством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внутреннего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отбора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основе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представленных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документов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граждан,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изъявивших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желание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принять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конкурсе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включение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кадровый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резерв.</w:t>
      </w:r>
    </w:p>
    <w:p w:rsidR="00E50623" w:rsidRDefault="00E50623" w:rsidP="00E50623">
      <w:pPr>
        <w:pStyle w:val="a7"/>
        <w:numPr>
          <w:ilvl w:val="1"/>
          <w:numId w:val="8"/>
        </w:numPr>
        <w:tabs>
          <w:tab w:val="left" w:pos="611"/>
        </w:tabs>
        <w:kinsoku w:val="0"/>
        <w:overflowPunct w:val="0"/>
        <w:ind w:right="113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утренний</w:t>
      </w:r>
      <w:r>
        <w:rPr>
          <w:spacing w:val="6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отбор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кандидатов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включение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осуществляется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числа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муниципальных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служащих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Администрации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порядке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должностного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роста.</w:t>
      </w:r>
    </w:p>
    <w:p w:rsidR="00E50623" w:rsidRDefault="00E50623" w:rsidP="00E50623">
      <w:pPr>
        <w:pStyle w:val="a7"/>
        <w:numPr>
          <w:ilvl w:val="1"/>
          <w:numId w:val="8"/>
        </w:numPr>
        <w:tabs>
          <w:tab w:val="left" w:pos="611"/>
        </w:tabs>
        <w:kinsoku w:val="0"/>
        <w:overflowPunct w:val="0"/>
        <w:ind w:right="113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Первый</w:t>
      </w:r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этап</w:t>
      </w:r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</w:t>
      </w:r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заключается</w:t>
      </w:r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оценке</w:t>
      </w:r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соответствия 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кандидатов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w w:val="95"/>
          <w:sz w:val="24"/>
          <w:szCs w:val="24"/>
        </w:rPr>
        <w:t>квалификационным</w:t>
      </w:r>
      <w:r>
        <w:rPr>
          <w:spacing w:val="-1"/>
          <w:w w:val="95"/>
          <w:sz w:val="24"/>
          <w:szCs w:val="24"/>
        </w:rPr>
        <w:tab/>
      </w:r>
      <w:r>
        <w:rPr>
          <w:spacing w:val="-1"/>
          <w:w w:val="95"/>
          <w:sz w:val="24"/>
          <w:szCs w:val="24"/>
        </w:rPr>
        <w:tab/>
        <w:t>требованиям,</w:t>
      </w:r>
      <w:r>
        <w:rPr>
          <w:spacing w:val="-1"/>
          <w:w w:val="95"/>
          <w:sz w:val="24"/>
          <w:szCs w:val="24"/>
        </w:rPr>
        <w:tab/>
      </w:r>
      <w:r>
        <w:rPr>
          <w:spacing w:val="-1"/>
          <w:sz w:val="24"/>
          <w:szCs w:val="24"/>
        </w:rPr>
        <w:t>установленным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  <w:t>законодательством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Российской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Федерации,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Новосибирской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области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муниципальными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правовыми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актами </w:t>
      </w:r>
      <w:r>
        <w:rPr>
          <w:spacing w:val="-1"/>
          <w:sz w:val="24"/>
          <w:szCs w:val="24"/>
        </w:rPr>
        <w:t>Константиновского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сельсовета, на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основании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представленных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ими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документов.</w:t>
      </w:r>
    </w:p>
    <w:p w:rsidR="00E50623" w:rsidRDefault="00E50623" w:rsidP="00E50623">
      <w:pPr>
        <w:pStyle w:val="a7"/>
        <w:tabs>
          <w:tab w:val="left" w:pos="611"/>
          <w:tab w:val="left" w:pos="2591"/>
          <w:tab w:val="left" w:pos="3001"/>
          <w:tab w:val="left" w:pos="4538"/>
          <w:tab w:val="left" w:pos="5106"/>
          <w:tab w:val="left" w:pos="7381"/>
          <w:tab w:val="left" w:pos="7474"/>
        </w:tabs>
        <w:kinsoku w:val="0"/>
        <w:overflowPunct w:val="0"/>
        <w:spacing w:before="46"/>
        <w:ind w:right="103"/>
        <w:rPr>
          <w:spacing w:val="-1"/>
          <w:sz w:val="24"/>
          <w:szCs w:val="24"/>
        </w:rPr>
      </w:pPr>
      <w:r>
        <w:rPr>
          <w:spacing w:val="-1"/>
          <w:w w:val="95"/>
          <w:sz w:val="24"/>
          <w:szCs w:val="24"/>
        </w:rPr>
        <w:t>2.16.Кандидаты,</w:t>
      </w:r>
      <w:r>
        <w:rPr>
          <w:spacing w:val="-1"/>
          <w:w w:val="95"/>
          <w:sz w:val="24"/>
          <w:szCs w:val="24"/>
        </w:rPr>
        <w:tab/>
        <w:t>признанные</w:t>
      </w:r>
      <w:r>
        <w:rPr>
          <w:spacing w:val="-1"/>
          <w:w w:val="95"/>
          <w:sz w:val="24"/>
          <w:szCs w:val="24"/>
        </w:rPr>
        <w:tab/>
      </w:r>
      <w:r>
        <w:rPr>
          <w:spacing w:val="-1"/>
          <w:sz w:val="24"/>
          <w:szCs w:val="24"/>
        </w:rPr>
        <w:t>соответствующими</w:t>
      </w:r>
      <w:r>
        <w:rPr>
          <w:spacing w:val="-1"/>
          <w:sz w:val="24"/>
          <w:szCs w:val="24"/>
        </w:rPr>
        <w:tab/>
        <w:t>квалификационным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требованиям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образованию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стажу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работы,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считаются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прошедшими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первый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этап и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допускаются</w:t>
      </w:r>
      <w:r>
        <w:rPr>
          <w:sz w:val="24"/>
          <w:szCs w:val="24"/>
        </w:rPr>
        <w:t xml:space="preserve"> к</w:t>
      </w:r>
      <w:r>
        <w:rPr>
          <w:spacing w:val="-1"/>
          <w:sz w:val="24"/>
          <w:szCs w:val="24"/>
        </w:rPr>
        <w:t xml:space="preserve"> прохождению второго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этапа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конкурса.</w:t>
      </w:r>
    </w:p>
    <w:p w:rsidR="00E50623" w:rsidRDefault="00E50623" w:rsidP="00E50623">
      <w:pPr>
        <w:pStyle w:val="a7"/>
        <w:numPr>
          <w:ilvl w:val="1"/>
          <w:numId w:val="10"/>
        </w:numPr>
        <w:tabs>
          <w:tab w:val="left" w:pos="611"/>
        </w:tabs>
        <w:kinsoku w:val="0"/>
        <w:overflowPunct w:val="0"/>
        <w:spacing w:line="321" w:lineRule="exact"/>
        <w:ind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Основаниями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z w:val="24"/>
          <w:szCs w:val="24"/>
        </w:rPr>
        <w:t xml:space="preserve"> отказа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дальнейшем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участии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конкурсе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являются:</w:t>
      </w:r>
    </w:p>
    <w:p w:rsidR="00E50623" w:rsidRDefault="00E50623" w:rsidP="00E50623">
      <w:pPr>
        <w:pStyle w:val="a7"/>
        <w:kinsoku w:val="0"/>
        <w:overflowPunct w:val="0"/>
        <w:ind w:right="11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несоответствие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квалификационным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требованиям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должности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резерва;</w:t>
      </w:r>
    </w:p>
    <w:p w:rsidR="00E50623" w:rsidRDefault="00E50623" w:rsidP="00E50623">
      <w:pPr>
        <w:pStyle w:val="a7"/>
        <w:kinsoku w:val="0"/>
        <w:overflowPunct w:val="0"/>
        <w:ind w:right="111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б)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достижение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установленного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действующим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законодательством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предельного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возраста</w:t>
      </w:r>
      <w:r>
        <w:rPr>
          <w:sz w:val="24"/>
          <w:szCs w:val="24"/>
        </w:rPr>
        <w:t xml:space="preserve"> для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прохождения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службы;</w:t>
      </w:r>
    </w:p>
    <w:p w:rsidR="00E50623" w:rsidRDefault="00E50623" w:rsidP="00E50623">
      <w:pPr>
        <w:pStyle w:val="a7"/>
        <w:kinsoku w:val="0"/>
        <w:overflowPunct w:val="0"/>
        <w:spacing w:line="322" w:lineRule="exact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в)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>
        <w:rPr>
          <w:spacing w:val="-1"/>
          <w:sz w:val="24"/>
          <w:szCs w:val="24"/>
        </w:rPr>
        <w:t>предоставление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документов, предусмотренных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настоящим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Положением;</w:t>
      </w:r>
    </w:p>
    <w:p w:rsidR="00E50623" w:rsidRDefault="00E50623" w:rsidP="00E50623">
      <w:pPr>
        <w:pStyle w:val="a7"/>
        <w:kinsoku w:val="0"/>
        <w:overflowPunct w:val="0"/>
        <w:spacing w:before="2"/>
        <w:ind w:right="111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г)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наличие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заболевания,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препятствующего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поступлению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муниципальную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ее </w:t>
      </w:r>
      <w:r>
        <w:rPr>
          <w:spacing w:val="-1"/>
          <w:sz w:val="24"/>
          <w:szCs w:val="24"/>
        </w:rPr>
        <w:t>прохождению.</w:t>
      </w:r>
    </w:p>
    <w:p w:rsidR="00E50623" w:rsidRDefault="00E50623" w:rsidP="00E50623">
      <w:pPr>
        <w:pStyle w:val="a7"/>
        <w:numPr>
          <w:ilvl w:val="1"/>
          <w:numId w:val="10"/>
        </w:numPr>
        <w:tabs>
          <w:tab w:val="left" w:pos="611"/>
        </w:tabs>
        <w:kinsoku w:val="0"/>
        <w:overflowPunct w:val="0"/>
        <w:ind w:right="109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Кандидат,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допущенный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дальнейшему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участию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конкурсе,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течение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трех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рабочих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дней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дня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завершения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первого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этапа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конкурса,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информируется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этом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конкурсной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комиссией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письменной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указанием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причин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отказа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вправе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обжаловать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решение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соответствии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действующим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законодательством.</w:t>
      </w:r>
    </w:p>
    <w:p w:rsidR="00E50623" w:rsidRDefault="00E50623" w:rsidP="00E50623">
      <w:pPr>
        <w:pStyle w:val="a7"/>
        <w:numPr>
          <w:ilvl w:val="1"/>
          <w:numId w:val="10"/>
        </w:numPr>
        <w:tabs>
          <w:tab w:val="left" w:pos="611"/>
        </w:tabs>
        <w:kinsoku w:val="0"/>
        <w:overflowPunct w:val="0"/>
        <w:ind w:right="103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Первый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этап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начинается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позднее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трех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рабочих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дней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со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дня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окончания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приема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документов граждан, изъявивших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желание</w:t>
      </w:r>
      <w:r>
        <w:rPr>
          <w:sz w:val="24"/>
          <w:szCs w:val="24"/>
        </w:rPr>
        <w:t xml:space="preserve"> принять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участие</w:t>
      </w:r>
      <w:r>
        <w:rPr>
          <w:sz w:val="24"/>
          <w:szCs w:val="24"/>
        </w:rPr>
        <w:t xml:space="preserve"> в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конкурсе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включение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длится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более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пяти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рабочих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дней.</w:t>
      </w:r>
    </w:p>
    <w:p w:rsidR="00E50623" w:rsidRDefault="00E50623" w:rsidP="00E50623">
      <w:pPr>
        <w:pStyle w:val="a7"/>
        <w:numPr>
          <w:ilvl w:val="1"/>
          <w:numId w:val="10"/>
        </w:numPr>
        <w:tabs>
          <w:tab w:val="left" w:pos="611"/>
        </w:tabs>
        <w:kinsoku w:val="0"/>
        <w:overflowPunct w:val="0"/>
        <w:ind w:right="105" w:firstLine="0"/>
        <w:jc w:val="both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 xml:space="preserve"> Второй</w:t>
      </w:r>
      <w:r>
        <w:rPr>
          <w:spacing w:val="6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(основной)</w:t>
      </w:r>
      <w:r>
        <w:rPr>
          <w:spacing w:val="6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этап</w:t>
      </w:r>
      <w:r>
        <w:rPr>
          <w:spacing w:val="6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</w:t>
      </w:r>
      <w:r>
        <w:rPr>
          <w:spacing w:val="6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проводится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форме</w:t>
      </w:r>
      <w:r>
        <w:rPr>
          <w:spacing w:val="6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индивидуального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собеседования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кандидата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конкурсной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комиссией.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проведении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собеседования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оценке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подлежат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профессионально-деловые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личностные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качества,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уровень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знаний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навыков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кандидатов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вопросам,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связанным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выполнением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обязанностей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должности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резерва.</w:t>
      </w:r>
    </w:p>
    <w:p w:rsidR="00E50623" w:rsidRDefault="00E50623" w:rsidP="00E50623">
      <w:pPr>
        <w:pStyle w:val="a7"/>
        <w:numPr>
          <w:ilvl w:val="1"/>
          <w:numId w:val="10"/>
        </w:numPr>
        <w:tabs>
          <w:tab w:val="left" w:pos="611"/>
        </w:tabs>
        <w:kinsoku w:val="0"/>
        <w:overflowPunct w:val="0"/>
        <w:ind w:right="115" w:firstLine="0"/>
        <w:jc w:val="both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 xml:space="preserve"> Второй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этап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начинается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позднее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десяти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рабочих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дней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дня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окончания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первого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этапа </w:t>
      </w:r>
      <w:r>
        <w:rPr>
          <w:spacing w:val="-1"/>
          <w:sz w:val="24"/>
          <w:szCs w:val="24"/>
        </w:rPr>
        <w:t>конкурса.</w:t>
      </w:r>
    </w:p>
    <w:p w:rsidR="00E50623" w:rsidRDefault="00E50623" w:rsidP="00E50623">
      <w:pPr>
        <w:pStyle w:val="a7"/>
        <w:kinsoku w:val="0"/>
        <w:overflowPunct w:val="0"/>
        <w:ind w:right="103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Дата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время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начала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второго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этапа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устанавливается</w:t>
      </w:r>
      <w:r>
        <w:rPr>
          <w:spacing w:val="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конкурсной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комиссией.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месте,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дате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времени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начала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второго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этапа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кандидаты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уведомляются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способом,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указанным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заявлении,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позднее,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чем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два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рабочих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дня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начала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второго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этапа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конкурса.</w:t>
      </w:r>
    </w:p>
    <w:p w:rsidR="00E50623" w:rsidRDefault="00E50623" w:rsidP="00E50623">
      <w:pPr>
        <w:pStyle w:val="a7"/>
        <w:numPr>
          <w:ilvl w:val="1"/>
          <w:numId w:val="10"/>
        </w:numPr>
        <w:tabs>
          <w:tab w:val="left" w:pos="611"/>
        </w:tabs>
        <w:kinsoku w:val="0"/>
        <w:overflowPunct w:val="0"/>
        <w:ind w:right="102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Отбор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кандидатов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осуществляется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основе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требований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должности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согласно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должностной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инструкции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учетом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образования,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стажа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работы,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уровня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профессиональных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знаний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умений,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деловых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личных</w:t>
      </w:r>
      <w:r>
        <w:rPr>
          <w:sz w:val="24"/>
          <w:szCs w:val="24"/>
        </w:rPr>
        <w:t xml:space="preserve"> качеств </w:t>
      </w:r>
      <w:r>
        <w:rPr>
          <w:spacing w:val="-1"/>
          <w:sz w:val="24"/>
          <w:szCs w:val="24"/>
        </w:rPr>
        <w:t>лица,</w:t>
      </w:r>
      <w:r>
        <w:rPr>
          <w:spacing w:val="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претендующего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pacing w:val="-2"/>
          <w:sz w:val="24"/>
          <w:szCs w:val="24"/>
        </w:rPr>
        <w:t>кадровый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резерв.</w:t>
      </w:r>
    </w:p>
    <w:p w:rsidR="00E50623" w:rsidRDefault="00E50623" w:rsidP="00E50623">
      <w:pPr>
        <w:pStyle w:val="a7"/>
        <w:numPr>
          <w:ilvl w:val="1"/>
          <w:numId w:val="10"/>
        </w:numPr>
        <w:tabs>
          <w:tab w:val="left" w:pos="611"/>
        </w:tabs>
        <w:kinsoku w:val="0"/>
        <w:overflowPunct w:val="0"/>
        <w:ind w:right="112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По</w:t>
      </w:r>
      <w:r>
        <w:rPr>
          <w:spacing w:val="6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результатам</w:t>
      </w:r>
      <w:r>
        <w:rPr>
          <w:spacing w:val="6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проведения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</w:t>
      </w:r>
      <w:r>
        <w:rPr>
          <w:spacing w:val="6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конкурсная</w:t>
      </w:r>
      <w:r>
        <w:rPr>
          <w:spacing w:val="6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комиссия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рекомендует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работодателю:</w:t>
      </w:r>
    </w:p>
    <w:p w:rsidR="00E50623" w:rsidRDefault="00E50623" w:rsidP="00E50623">
      <w:pPr>
        <w:pStyle w:val="a7"/>
        <w:kinsoku w:val="0"/>
        <w:overflowPunct w:val="0"/>
        <w:spacing w:line="322" w:lineRule="exact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spacing w:val="-1"/>
          <w:sz w:val="24"/>
          <w:szCs w:val="24"/>
        </w:rPr>
        <w:t>включить кандидата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кадровый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резерв;</w:t>
      </w:r>
    </w:p>
    <w:p w:rsidR="00E50623" w:rsidRDefault="00E50623" w:rsidP="00E50623">
      <w:pPr>
        <w:pStyle w:val="a7"/>
        <w:kinsoku w:val="0"/>
        <w:overflowPunct w:val="0"/>
        <w:spacing w:line="322" w:lineRule="exact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spacing w:val="-1"/>
          <w:sz w:val="24"/>
          <w:szCs w:val="24"/>
        </w:rPr>
        <w:t xml:space="preserve">отказать </w:t>
      </w:r>
      <w:r>
        <w:rPr>
          <w:spacing w:val="-2"/>
          <w:sz w:val="24"/>
          <w:szCs w:val="24"/>
        </w:rPr>
        <w:t>кандидату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во </w:t>
      </w:r>
      <w:r>
        <w:rPr>
          <w:spacing w:val="-1"/>
          <w:sz w:val="24"/>
          <w:szCs w:val="24"/>
        </w:rPr>
        <w:t>включении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его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кадровый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резерв.</w:t>
      </w:r>
    </w:p>
    <w:p w:rsidR="00E50623" w:rsidRDefault="00E50623" w:rsidP="00E50623">
      <w:pPr>
        <w:pStyle w:val="a7"/>
        <w:numPr>
          <w:ilvl w:val="1"/>
          <w:numId w:val="10"/>
        </w:numPr>
        <w:tabs>
          <w:tab w:val="left" w:pos="611"/>
        </w:tabs>
        <w:kinsoku w:val="0"/>
        <w:overflowPunct w:val="0"/>
        <w:ind w:right="111" w:firstLine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При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неявке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кандидата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второй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этап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его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кандидатура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рассматривается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конкурсной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комиссией,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кандидат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может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быть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pacing w:val="-1"/>
          <w:sz w:val="24"/>
          <w:szCs w:val="24"/>
        </w:rPr>
        <w:t>кадровый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чем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уведомляют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письменной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течение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30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дней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дня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окончания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конкурса</w:t>
      </w:r>
      <w:r>
        <w:rPr>
          <w:sz w:val="24"/>
          <w:szCs w:val="24"/>
        </w:rPr>
        <w:t xml:space="preserve"> на </w:t>
      </w:r>
      <w:r>
        <w:rPr>
          <w:spacing w:val="-1"/>
          <w:sz w:val="24"/>
          <w:szCs w:val="24"/>
        </w:rPr>
        <w:t>включение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кадровый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резерв.</w:t>
      </w:r>
    </w:p>
    <w:p w:rsidR="00E50623" w:rsidRDefault="00E50623" w:rsidP="00E50623">
      <w:pPr>
        <w:pStyle w:val="a7"/>
        <w:numPr>
          <w:ilvl w:val="1"/>
          <w:numId w:val="10"/>
        </w:numPr>
        <w:tabs>
          <w:tab w:val="left" w:pos="611"/>
        </w:tabs>
        <w:kinsoku w:val="0"/>
        <w:overflowPunct w:val="0"/>
        <w:ind w:right="111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  Кандидаты,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включенные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итогам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кадровый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явившиеся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второй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этап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конкурса,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имеют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право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повторную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подачу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документов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участия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последующих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конкурсах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кадровый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резерв.</w:t>
      </w:r>
    </w:p>
    <w:p w:rsidR="00E50623" w:rsidRDefault="00E50623" w:rsidP="00E50623">
      <w:pPr>
        <w:pStyle w:val="a7"/>
        <w:numPr>
          <w:ilvl w:val="1"/>
          <w:numId w:val="10"/>
        </w:numPr>
        <w:tabs>
          <w:tab w:val="left" w:pos="611"/>
        </w:tabs>
        <w:kinsoku w:val="0"/>
        <w:overflowPunct w:val="0"/>
        <w:spacing w:before="2"/>
        <w:ind w:right="112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 Результаты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голосования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конкурсной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оформляются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протоколом,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который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подписывается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председателем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секретарем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конкурсной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направляется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управление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делами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сроки,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установленные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Положении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конкурсной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комиссии.</w:t>
      </w:r>
    </w:p>
    <w:p w:rsidR="00E50623" w:rsidRDefault="00E50623" w:rsidP="00E50623">
      <w:pPr>
        <w:pStyle w:val="a7"/>
        <w:kinsoku w:val="0"/>
        <w:overflowPunct w:val="0"/>
        <w:ind w:right="102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2.27.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Протокол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результата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голосования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день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завершения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направляется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для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согласования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работодателю.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течение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пяти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рабочих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дней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со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дня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поступления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согласованного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протокола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конкурсной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комиссии,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заместитель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главы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готовит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распоряжение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утверждении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списка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кадрового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основании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данного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распоряжения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lastRenderedPageBreak/>
        <w:t>заместитель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главы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течение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трех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рабочих</w:t>
      </w:r>
      <w:r>
        <w:rPr>
          <w:spacing w:val="7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дней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формирует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реестр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граждан,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включенных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(далее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Реестр</w:t>
      </w:r>
      <w:proofErr w:type="gramStart"/>
      <w:r>
        <w:rPr>
          <w:spacing w:val="-1"/>
          <w:sz w:val="24"/>
          <w:szCs w:val="24"/>
        </w:rPr>
        <w:t>).</w:t>
      </w:r>
      <w:proofErr w:type="gramEnd"/>
    </w:p>
    <w:p w:rsidR="00E50623" w:rsidRDefault="00E50623" w:rsidP="00E50623">
      <w:pPr>
        <w:pStyle w:val="a7"/>
        <w:numPr>
          <w:ilvl w:val="1"/>
          <w:numId w:val="12"/>
        </w:numPr>
        <w:tabs>
          <w:tab w:val="left" w:pos="611"/>
        </w:tabs>
        <w:kinsoku w:val="0"/>
        <w:overflowPunct w:val="0"/>
        <w:ind w:right="103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 В случае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письменного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уведомления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гражданином,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состоящим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кадровом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резерве,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изменении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своих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данных,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сре</w:t>
      </w:r>
      <w:proofErr w:type="gramStart"/>
      <w:r>
        <w:rPr>
          <w:spacing w:val="-2"/>
          <w:sz w:val="24"/>
          <w:szCs w:val="24"/>
        </w:rPr>
        <w:t>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</w:t>
      </w:r>
      <w:proofErr w:type="gramEnd"/>
      <w:r>
        <w:rPr>
          <w:sz w:val="24"/>
          <w:szCs w:val="24"/>
        </w:rPr>
        <w:t>язи,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иной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информации,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данные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сведения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течение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рабочих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дней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вносятся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Реестр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период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нахождения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данного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гражданина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кадровом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резерве.</w:t>
      </w:r>
    </w:p>
    <w:p w:rsidR="00E50623" w:rsidRDefault="00E50623" w:rsidP="00E50623">
      <w:pPr>
        <w:pStyle w:val="a7"/>
        <w:numPr>
          <w:ilvl w:val="1"/>
          <w:numId w:val="12"/>
        </w:numPr>
        <w:tabs>
          <w:tab w:val="left" w:pos="611"/>
        </w:tabs>
        <w:kinsoku w:val="0"/>
        <w:overflowPunct w:val="0"/>
        <w:ind w:right="112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 Кандидатам,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участвовавшим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конкурсе,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сообщается</w:t>
      </w:r>
      <w:r>
        <w:rPr>
          <w:sz w:val="24"/>
          <w:szCs w:val="24"/>
        </w:rPr>
        <w:t xml:space="preserve">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результатах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письменной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течение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30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дней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дня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его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завершения.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Информация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результатах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размещается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официальном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сайте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Константиновского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Татарского 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района, Новосибирской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области</w:t>
      </w:r>
      <w:proofErr w:type="gramStart"/>
      <w:r>
        <w:rPr>
          <w:spacing w:val="-1"/>
          <w:sz w:val="24"/>
          <w:szCs w:val="24"/>
        </w:rPr>
        <w:t>.</w:t>
      </w:r>
      <w:proofErr w:type="gramEnd"/>
    </w:p>
    <w:p w:rsidR="00E50623" w:rsidRDefault="00E50623" w:rsidP="00E50623">
      <w:pPr>
        <w:pStyle w:val="a7"/>
        <w:numPr>
          <w:ilvl w:val="1"/>
          <w:numId w:val="12"/>
        </w:numPr>
        <w:tabs>
          <w:tab w:val="left" w:pos="611"/>
        </w:tabs>
        <w:kinsoku w:val="0"/>
        <w:overflowPunct w:val="0"/>
        <w:ind w:right="109" w:firstLine="0"/>
        <w:jc w:val="both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>. Документы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кандидатов,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допущенных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участию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конкурсе,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кандидатов,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участвовавших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конкурсе,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включенных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течение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трех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лет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могут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возвращены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лично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письменному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заявлению.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истечении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этого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срока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документы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подлежат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уничтожению</w:t>
      </w:r>
      <w:proofErr w:type="gramStart"/>
      <w:r>
        <w:rPr>
          <w:spacing w:val="-2"/>
          <w:sz w:val="24"/>
          <w:szCs w:val="24"/>
        </w:rPr>
        <w:t>.</w:t>
      </w:r>
      <w:proofErr w:type="gramEnd"/>
    </w:p>
    <w:p w:rsidR="00E50623" w:rsidRDefault="00E50623" w:rsidP="00E50623">
      <w:pPr>
        <w:pStyle w:val="a7"/>
        <w:numPr>
          <w:ilvl w:val="1"/>
          <w:numId w:val="12"/>
        </w:numPr>
        <w:tabs>
          <w:tab w:val="left" w:pos="611"/>
        </w:tabs>
        <w:kinsoku w:val="0"/>
        <w:overflowPunct w:val="0"/>
        <w:spacing w:line="321" w:lineRule="exact"/>
        <w:ind w:left="61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 Граждане, включенные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кадровый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резерв, имеют право:</w:t>
      </w:r>
    </w:p>
    <w:p w:rsidR="00E50623" w:rsidRDefault="00E50623" w:rsidP="00E50623">
      <w:pPr>
        <w:pStyle w:val="a7"/>
        <w:kinsoku w:val="0"/>
        <w:overflowPunct w:val="0"/>
        <w:ind w:right="112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претендовать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замещение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вакантной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должности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условии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соответствия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квалификационным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требованиям,</w:t>
      </w:r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установленным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этой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должности;</w:t>
      </w:r>
    </w:p>
    <w:p w:rsidR="00E50623" w:rsidRDefault="00E50623" w:rsidP="00E50623">
      <w:pPr>
        <w:pStyle w:val="a7"/>
        <w:kinsoku w:val="0"/>
        <w:overflowPunct w:val="0"/>
        <w:ind w:right="112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б)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получить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выписку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(по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письменному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заявлению)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из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правового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акта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включении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кадровый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 (исключении</w:t>
      </w:r>
      <w:r>
        <w:rPr>
          <w:sz w:val="24"/>
          <w:szCs w:val="24"/>
        </w:rPr>
        <w:t xml:space="preserve"> из </w:t>
      </w:r>
      <w:r>
        <w:rPr>
          <w:spacing w:val="-1"/>
          <w:sz w:val="24"/>
          <w:szCs w:val="24"/>
        </w:rPr>
        <w:t>кадрового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резерва).</w:t>
      </w:r>
    </w:p>
    <w:p w:rsidR="00E50623" w:rsidRDefault="00E50623" w:rsidP="00E50623">
      <w:pPr>
        <w:pStyle w:val="a7"/>
        <w:numPr>
          <w:ilvl w:val="1"/>
          <w:numId w:val="12"/>
        </w:numPr>
        <w:tabs>
          <w:tab w:val="left" w:pos="611"/>
        </w:tabs>
        <w:kinsoku w:val="0"/>
        <w:overflowPunct w:val="0"/>
        <w:ind w:right="104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 Включение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кадровый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</w:t>
      </w:r>
      <w:r>
        <w:rPr>
          <w:sz w:val="24"/>
          <w:szCs w:val="24"/>
        </w:rPr>
        <w:t xml:space="preserve"> на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замещение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определенной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вакантной</w:t>
      </w:r>
      <w:r>
        <w:rPr>
          <w:spacing w:val="6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должности</w:t>
      </w:r>
      <w:r>
        <w:rPr>
          <w:spacing w:val="6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6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является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препятствием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назначения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>
        <w:rPr>
          <w:spacing w:val="-2"/>
          <w:sz w:val="24"/>
          <w:szCs w:val="24"/>
        </w:rPr>
        <w:t>иную</w:t>
      </w:r>
      <w:r>
        <w:rPr>
          <w:spacing w:val="-1"/>
          <w:sz w:val="24"/>
          <w:szCs w:val="24"/>
        </w:rPr>
        <w:t xml:space="preserve"> должность муниципальной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службы.</w:t>
      </w:r>
    </w:p>
    <w:p w:rsidR="00E50623" w:rsidRDefault="00E50623" w:rsidP="00E50623">
      <w:pPr>
        <w:pStyle w:val="a7"/>
        <w:numPr>
          <w:ilvl w:val="1"/>
          <w:numId w:val="12"/>
        </w:numPr>
        <w:tabs>
          <w:tab w:val="left" w:pos="611"/>
        </w:tabs>
        <w:kinsoku w:val="0"/>
        <w:overflowPunct w:val="0"/>
        <w:ind w:right="112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 Гражданин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может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состоять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кадровом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резерве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замещение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нескольких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вакантных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должностей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службы.</w:t>
      </w:r>
    </w:p>
    <w:p w:rsidR="00E50623" w:rsidRDefault="00E50623" w:rsidP="00E50623">
      <w:pPr>
        <w:pStyle w:val="a7"/>
        <w:numPr>
          <w:ilvl w:val="1"/>
          <w:numId w:val="12"/>
        </w:numPr>
        <w:tabs>
          <w:tab w:val="left" w:pos="611"/>
        </w:tabs>
        <w:kinsoku w:val="0"/>
        <w:overflowPunct w:val="0"/>
        <w:spacing w:before="1" w:line="322" w:lineRule="exact"/>
        <w:ind w:right="114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 Срок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нахождения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гражданина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кадровом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резерве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составляет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три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года</w:t>
      </w:r>
      <w:r>
        <w:rPr>
          <w:spacing w:val="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со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дня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издания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распоряжения.</w:t>
      </w:r>
    </w:p>
    <w:p w:rsidR="00E50623" w:rsidRDefault="00E50623" w:rsidP="00E50623">
      <w:pPr>
        <w:pStyle w:val="a7"/>
        <w:numPr>
          <w:ilvl w:val="1"/>
          <w:numId w:val="12"/>
        </w:numPr>
        <w:tabs>
          <w:tab w:val="left" w:pos="611"/>
        </w:tabs>
        <w:kinsoku w:val="0"/>
        <w:overflowPunct w:val="0"/>
        <w:spacing w:line="237" w:lineRule="auto"/>
        <w:ind w:right="111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 Документы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граждан,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истечении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предельного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срока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нахождения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кадровом</w:t>
      </w:r>
      <w:r>
        <w:rPr>
          <w:spacing w:val="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резерве,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хранятся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заместителя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главы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pacing w:val="-1"/>
          <w:sz w:val="24"/>
          <w:szCs w:val="24"/>
        </w:rPr>
        <w:t>течение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трех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лет.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После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истечения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указанного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срока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подлежат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уничтожению.</w:t>
      </w:r>
    </w:p>
    <w:p w:rsidR="00E50623" w:rsidRDefault="00E50623" w:rsidP="00E50623">
      <w:pPr>
        <w:pStyle w:val="Heading1"/>
        <w:numPr>
          <w:ilvl w:val="1"/>
          <w:numId w:val="2"/>
        </w:numPr>
        <w:tabs>
          <w:tab w:val="left" w:pos="400"/>
        </w:tabs>
        <w:kinsoku w:val="0"/>
        <w:overflowPunct w:val="0"/>
        <w:spacing w:before="7" w:line="319" w:lineRule="exact"/>
        <w:ind w:left="399"/>
        <w:jc w:val="both"/>
        <w:outlineLvl w:val="9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>Организация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работы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кадровым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резервом</w:t>
      </w:r>
    </w:p>
    <w:p w:rsidR="00E50623" w:rsidRDefault="00E50623" w:rsidP="00E50623">
      <w:pPr>
        <w:pStyle w:val="a7"/>
        <w:numPr>
          <w:ilvl w:val="2"/>
          <w:numId w:val="2"/>
        </w:numPr>
        <w:tabs>
          <w:tab w:val="left" w:pos="471"/>
        </w:tabs>
        <w:kinsoku w:val="0"/>
        <w:overflowPunct w:val="0"/>
        <w:spacing w:line="319" w:lineRule="exact"/>
        <w:ind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.Работа</w:t>
      </w:r>
      <w:r>
        <w:rPr>
          <w:sz w:val="24"/>
          <w:szCs w:val="24"/>
        </w:rPr>
        <w:t xml:space="preserve"> с</w:t>
      </w:r>
      <w:r>
        <w:rPr>
          <w:spacing w:val="-1"/>
          <w:sz w:val="24"/>
          <w:szCs w:val="24"/>
        </w:rPr>
        <w:t xml:space="preserve"> кадровым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резервом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проводится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целях:</w:t>
      </w:r>
    </w:p>
    <w:p w:rsidR="00E50623" w:rsidRDefault="00E50623" w:rsidP="00E50623">
      <w:pPr>
        <w:tabs>
          <w:tab w:val="left" w:pos="1338"/>
        </w:tabs>
        <w:rPr>
          <w:spacing w:val="-1"/>
          <w:sz w:val="24"/>
          <w:szCs w:val="24"/>
        </w:rPr>
      </w:pPr>
      <w:r>
        <w:t xml:space="preserve">  </w:t>
      </w:r>
      <w:r>
        <w:rPr>
          <w:spacing w:val="-1"/>
        </w:rPr>
        <w:t>-повышения</w:t>
      </w:r>
      <w:r>
        <w:rPr>
          <w:spacing w:val="18"/>
        </w:rPr>
        <w:t xml:space="preserve"> </w:t>
      </w:r>
      <w:r>
        <w:rPr>
          <w:spacing w:val="-1"/>
        </w:rPr>
        <w:t>уровня</w:t>
      </w:r>
      <w:r>
        <w:rPr>
          <w:spacing w:val="18"/>
        </w:rPr>
        <w:t xml:space="preserve"> </w:t>
      </w:r>
      <w:r>
        <w:rPr>
          <w:spacing w:val="-1"/>
        </w:rPr>
        <w:t>мотивации</w:t>
      </w:r>
      <w:r>
        <w:rPr>
          <w:spacing w:val="18"/>
        </w:rPr>
        <w:t xml:space="preserve"> </w:t>
      </w:r>
      <w:r>
        <w:rPr>
          <w:spacing w:val="-1"/>
        </w:rPr>
        <w:t>граждан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муниципальных</w:t>
      </w:r>
      <w:r>
        <w:rPr>
          <w:spacing w:val="18"/>
        </w:rPr>
        <w:t xml:space="preserve"> </w:t>
      </w:r>
      <w:r>
        <w:rPr>
          <w:spacing w:val="-1"/>
        </w:rPr>
        <w:t>служащих</w:t>
      </w:r>
      <w:r>
        <w:rPr>
          <w:spacing w:val="18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rPr>
          <w:spacing w:val="-1"/>
        </w:rPr>
        <w:t>профессиональному</w:t>
      </w:r>
      <w:r>
        <w:rPr>
          <w:spacing w:val="-4"/>
        </w:rPr>
        <w:t xml:space="preserve"> </w:t>
      </w:r>
      <w:r>
        <w:rPr>
          <w:spacing w:val="-1"/>
        </w:rPr>
        <w:t>росту;</w:t>
      </w:r>
    </w:p>
    <w:p w:rsidR="00E50623" w:rsidRDefault="00E50623" w:rsidP="00E50623">
      <w:pPr>
        <w:pStyle w:val="a7"/>
        <w:kinsoku w:val="0"/>
        <w:overflowPunct w:val="0"/>
        <w:ind w:right="112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-улучшения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результатов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профессиональной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деятельности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муниципальных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служащих;</w:t>
      </w:r>
    </w:p>
    <w:p w:rsidR="00E50623" w:rsidRDefault="00E50623" w:rsidP="00E50623">
      <w:pPr>
        <w:pStyle w:val="a7"/>
        <w:kinsoku w:val="0"/>
        <w:overflowPunct w:val="0"/>
        <w:spacing w:line="321" w:lineRule="exact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-повышения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уровня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профессиональной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подготовки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служащих;</w:t>
      </w:r>
    </w:p>
    <w:p w:rsidR="00E50623" w:rsidRDefault="00E50623" w:rsidP="00E50623">
      <w:pPr>
        <w:pStyle w:val="a7"/>
        <w:kinsoku w:val="0"/>
        <w:overflowPunct w:val="0"/>
        <w:ind w:right="11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-сокращения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периода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адаптации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назначении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должность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службы.</w:t>
      </w:r>
    </w:p>
    <w:p w:rsidR="00E50623" w:rsidRDefault="00E50623" w:rsidP="00E50623">
      <w:pPr>
        <w:pStyle w:val="a7"/>
        <w:numPr>
          <w:ilvl w:val="2"/>
          <w:numId w:val="2"/>
        </w:numPr>
        <w:tabs>
          <w:tab w:val="left" w:pos="471"/>
        </w:tabs>
        <w:kinsoku w:val="0"/>
        <w:overflowPunct w:val="0"/>
        <w:spacing w:before="1" w:line="322" w:lineRule="exact"/>
        <w:ind w:right="110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 При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уточнении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состава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проводится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его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анализ,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производятся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необходимые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замены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составе</w:t>
      </w:r>
      <w:r>
        <w:rPr>
          <w:spacing w:val="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кадрового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резерва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случае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изменения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штатного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расписания,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отказа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претендента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состоять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кадровом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резерве,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увольнения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муниципального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служащего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или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перевода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его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другую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работу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т.п.).</w:t>
      </w:r>
    </w:p>
    <w:p w:rsidR="00E50623" w:rsidRDefault="00E50623" w:rsidP="00E50623">
      <w:pPr>
        <w:pStyle w:val="a7"/>
        <w:numPr>
          <w:ilvl w:val="2"/>
          <w:numId w:val="2"/>
        </w:numPr>
        <w:tabs>
          <w:tab w:val="left" w:pos="471"/>
        </w:tabs>
        <w:kinsoku w:val="0"/>
        <w:overflowPunct w:val="0"/>
        <w:ind w:right="103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 На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граждан,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включенных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администрации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Константиновского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Татарского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района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Новосибирской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области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оформляются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индивидуальные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карточки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учета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кадрового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форме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согласно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приложению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6 к </w:t>
      </w:r>
      <w:r>
        <w:rPr>
          <w:spacing w:val="-1"/>
          <w:sz w:val="24"/>
          <w:szCs w:val="24"/>
        </w:rPr>
        <w:t>настоящему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Положению.</w:t>
      </w:r>
    </w:p>
    <w:p w:rsidR="00E50623" w:rsidRDefault="00E50623" w:rsidP="00E50623">
      <w:pPr>
        <w:pStyle w:val="a7"/>
        <w:numPr>
          <w:ilvl w:val="2"/>
          <w:numId w:val="2"/>
        </w:numPr>
        <w:tabs>
          <w:tab w:val="left" w:pos="471"/>
        </w:tabs>
        <w:kinsoku w:val="0"/>
        <w:overflowPunct w:val="0"/>
        <w:ind w:right="108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 Граждане,</w:t>
      </w:r>
      <w:r>
        <w:rPr>
          <w:spacing w:val="6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включенные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состав</w:t>
      </w:r>
      <w:r>
        <w:rPr>
          <w:spacing w:val="6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6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6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6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замещение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должностей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службы,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могут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исключены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течение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года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из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состава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следующим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основаниям:</w:t>
      </w:r>
    </w:p>
    <w:p w:rsidR="00E50623" w:rsidRDefault="00E50623" w:rsidP="00E50623">
      <w:pPr>
        <w:pStyle w:val="a7"/>
        <w:kinsoku w:val="0"/>
        <w:overflowPunct w:val="0"/>
        <w:spacing w:before="2" w:line="322" w:lineRule="exact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-по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личному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заявлению об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исключении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из </w:t>
      </w:r>
      <w:r>
        <w:rPr>
          <w:spacing w:val="-1"/>
          <w:sz w:val="24"/>
          <w:szCs w:val="24"/>
        </w:rPr>
        <w:t>кадрового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резерва;</w:t>
      </w:r>
    </w:p>
    <w:p w:rsidR="00E50623" w:rsidRDefault="00E50623" w:rsidP="00E50623">
      <w:pPr>
        <w:pStyle w:val="a7"/>
        <w:kinsoku w:val="0"/>
        <w:overflowPunct w:val="0"/>
        <w:ind w:right="116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-в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назначением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должность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которую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гражданин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состоял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кадровом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резерве;</w:t>
      </w:r>
    </w:p>
    <w:p w:rsidR="00E50623" w:rsidRDefault="00E50623" w:rsidP="00E50623">
      <w:pPr>
        <w:pStyle w:val="a7"/>
        <w:kinsoku w:val="0"/>
        <w:overflowPunct w:val="0"/>
        <w:ind w:right="1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нарушением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требований,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установленных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законодательством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службе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(применяется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только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отношении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муниципальных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служащих);</w:t>
      </w:r>
    </w:p>
    <w:p w:rsidR="00E50623" w:rsidRDefault="00E50623" w:rsidP="00E50623">
      <w:pPr>
        <w:pStyle w:val="a7"/>
        <w:kinsoku w:val="0"/>
        <w:overflowPunct w:val="0"/>
        <w:ind w:right="103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-отказ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гражданина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предложения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представителя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нанимателя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замещении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вакантной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должности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службы,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оформленного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форме;</w:t>
      </w:r>
    </w:p>
    <w:p w:rsidR="00E50623" w:rsidRDefault="00E50623" w:rsidP="00E50623">
      <w:pPr>
        <w:pStyle w:val="a7"/>
        <w:kinsoku w:val="0"/>
        <w:overflowPunct w:val="0"/>
        <w:ind w:right="107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-решение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суда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отношении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государственного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гражданского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муниципального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служащего,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состоящего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кадровом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резерве,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совершившего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коррупционное</w:t>
      </w:r>
      <w:r>
        <w:rPr>
          <w:spacing w:val="6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правонарушение,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соответствии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законодательством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Российской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Федерации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лишении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права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занимать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определенные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должности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государственной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гражданской</w:t>
      </w:r>
      <w:r>
        <w:rPr>
          <w:sz w:val="24"/>
          <w:szCs w:val="24"/>
        </w:rPr>
        <w:t xml:space="preserve"> и </w:t>
      </w:r>
      <w:r>
        <w:rPr>
          <w:spacing w:val="-1"/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службы;</w:t>
      </w:r>
    </w:p>
    <w:p w:rsidR="00E50623" w:rsidRDefault="00E50623" w:rsidP="00E50623">
      <w:pPr>
        <w:pStyle w:val="a7"/>
        <w:kinsoku w:val="0"/>
        <w:overflowPunct w:val="0"/>
        <w:ind w:right="110"/>
        <w:jc w:val="both"/>
        <w:rPr>
          <w:spacing w:val="-1"/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-решения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суда,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признании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гражданина,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состоящего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кадровом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резерве,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недееспособным,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ограниченно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дееспособным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полностью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нетрудоспособным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соответствии</w:t>
      </w:r>
      <w:r>
        <w:rPr>
          <w:sz w:val="24"/>
          <w:szCs w:val="24"/>
        </w:rPr>
        <w:t xml:space="preserve"> с</w:t>
      </w:r>
      <w:r>
        <w:rPr>
          <w:spacing w:val="-1"/>
          <w:sz w:val="24"/>
          <w:szCs w:val="24"/>
        </w:rPr>
        <w:t xml:space="preserve"> медицинским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заключением;</w:t>
      </w:r>
      <w:proofErr w:type="gramEnd"/>
    </w:p>
    <w:p w:rsidR="00E50623" w:rsidRDefault="00E50623" w:rsidP="00E50623">
      <w:pPr>
        <w:pStyle w:val="a7"/>
        <w:kinsoku w:val="0"/>
        <w:overflowPunct w:val="0"/>
        <w:spacing w:line="321" w:lineRule="exact"/>
        <w:jc w:val="both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>-представление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подложных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</w:t>
      </w:r>
      <w:r>
        <w:rPr>
          <w:spacing w:val="-1"/>
          <w:sz w:val="24"/>
          <w:szCs w:val="24"/>
        </w:rPr>
        <w:t>заведомо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ложных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сведений;</w:t>
      </w:r>
    </w:p>
    <w:p w:rsidR="00E50623" w:rsidRDefault="00E50623" w:rsidP="00E50623">
      <w:pPr>
        <w:pStyle w:val="a7"/>
        <w:kinsoku w:val="0"/>
        <w:overflowPunct w:val="0"/>
        <w:spacing w:line="322" w:lineRule="exact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-в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связи </w:t>
      </w:r>
      <w:r>
        <w:rPr>
          <w:spacing w:val="-2"/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смертью гражданина;</w:t>
      </w:r>
    </w:p>
    <w:p w:rsidR="00E50623" w:rsidRDefault="00E50623" w:rsidP="00E50623">
      <w:pPr>
        <w:pStyle w:val="a7"/>
        <w:kinsoku w:val="0"/>
        <w:overflowPunct w:val="0"/>
        <w:ind w:right="112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-наличия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заболевания,</w:t>
      </w:r>
      <w:r>
        <w:rPr>
          <w:spacing w:val="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препятствующего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поступлению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муниципальную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службу</w:t>
      </w:r>
      <w:r>
        <w:rPr>
          <w:spacing w:val="6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или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прохождению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подтвержденного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заключением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медицинской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организации;</w:t>
      </w:r>
    </w:p>
    <w:p w:rsidR="00E50623" w:rsidRDefault="00E50623" w:rsidP="00E50623">
      <w:pPr>
        <w:pStyle w:val="a7"/>
        <w:kinsoku w:val="0"/>
        <w:overflowPunct w:val="0"/>
        <w:ind w:right="103"/>
        <w:jc w:val="both"/>
        <w:rPr>
          <w:spacing w:val="-1"/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-прекращения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гражданства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Российской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Федерации,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прекращения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гражданства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иностранного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государства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участника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международного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договора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Российской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Федерации,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соответствии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6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которым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иностранный</w:t>
      </w:r>
      <w:r>
        <w:rPr>
          <w:spacing w:val="6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гражданин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имеет</w:t>
      </w:r>
      <w:r>
        <w:rPr>
          <w:spacing w:val="6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право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находиться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службе,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приобретения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гражданства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иностранного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государства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либо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получения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им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вида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жительство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или</w:t>
      </w:r>
      <w:r>
        <w:rPr>
          <w:spacing w:val="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иного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документа,</w:t>
      </w:r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подтверждающего</w:t>
      </w:r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право</w:t>
      </w:r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постоянное</w:t>
      </w:r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проживание</w:t>
      </w:r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гражданина Российской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Федерации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территории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иностранного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государства,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являющегося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участником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международного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договора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Российской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Федерации,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соответствии</w:t>
      </w:r>
      <w:proofErr w:type="gramEnd"/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60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которым</w:t>
      </w:r>
      <w:proofErr w:type="gramEnd"/>
      <w:r>
        <w:rPr>
          <w:spacing w:val="6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гражданин</w:t>
      </w:r>
      <w:r>
        <w:rPr>
          <w:spacing w:val="6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Российской</w:t>
      </w:r>
      <w:r>
        <w:rPr>
          <w:spacing w:val="6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Федерации,</w:t>
      </w:r>
      <w:r>
        <w:rPr>
          <w:spacing w:val="6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имеющий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гражданство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иностранного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государства,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право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находиться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службе;</w:t>
      </w:r>
    </w:p>
    <w:p w:rsidR="00E50623" w:rsidRDefault="00E50623" w:rsidP="00E50623">
      <w:pPr>
        <w:pStyle w:val="a7"/>
        <w:kinsoku w:val="0"/>
        <w:overflowPunct w:val="0"/>
        <w:ind w:right="107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-в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исключением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структуры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Константиновского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сельсовета;</w:t>
      </w:r>
    </w:p>
    <w:p w:rsidR="00E50623" w:rsidRDefault="00E50623" w:rsidP="00E50623">
      <w:pPr>
        <w:pStyle w:val="a7"/>
        <w:kinsoku w:val="0"/>
        <w:overflowPunct w:val="0"/>
        <w:spacing w:before="1" w:line="322" w:lineRule="exact"/>
        <w:ind w:right="112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-признания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6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прошедшим</w:t>
      </w:r>
      <w:r>
        <w:rPr>
          <w:spacing w:val="6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военную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службу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6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призыву,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имея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6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то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законных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оснований,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соответствии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заключением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призывной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(за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исключением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граждан, </w:t>
      </w:r>
      <w:r>
        <w:rPr>
          <w:spacing w:val="-2"/>
          <w:sz w:val="24"/>
          <w:szCs w:val="24"/>
        </w:rPr>
        <w:t>прошедших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военную</w:t>
      </w:r>
      <w:r>
        <w:rPr>
          <w:spacing w:val="-1"/>
          <w:sz w:val="24"/>
          <w:szCs w:val="24"/>
        </w:rPr>
        <w:t xml:space="preserve"> службу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контракту).</w:t>
      </w:r>
    </w:p>
    <w:p w:rsidR="00E50623" w:rsidRDefault="00E50623" w:rsidP="00E50623">
      <w:pPr>
        <w:pStyle w:val="a7"/>
        <w:kinsoku w:val="0"/>
        <w:overflowPunct w:val="0"/>
        <w:spacing w:line="322" w:lineRule="exact"/>
        <w:ind w:right="10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Исключение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кадрового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оформляется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распоряжением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администрации</w:t>
      </w:r>
      <w:r>
        <w:rPr>
          <w:spacing w:val="7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Константиновского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Татарского  района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Новосибирской</w:t>
      </w:r>
      <w:r>
        <w:rPr>
          <w:sz w:val="24"/>
          <w:szCs w:val="24"/>
        </w:rPr>
        <w:t xml:space="preserve"> области.</w:t>
      </w:r>
    </w:p>
    <w:p w:rsidR="00E50623" w:rsidRDefault="00E50623" w:rsidP="00E50623">
      <w:pPr>
        <w:pStyle w:val="a7"/>
        <w:numPr>
          <w:ilvl w:val="2"/>
          <w:numId w:val="2"/>
        </w:numPr>
        <w:tabs>
          <w:tab w:val="left" w:pos="471"/>
        </w:tabs>
        <w:kinsoku w:val="0"/>
        <w:overflowPunct w:val="0"/>
        <w:ind w:right="112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 Сведения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нахождении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исключении</w:t>
      </w:r>
      <w:r>
        <w:rPr>
          <w:spacing w:val="4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муниципального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служащего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включаются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личное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дело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иные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документы,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подтверждающие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служебную деятельность.</w:t>
      </w:r>
    </w:p>
    <w:p w:rsidR="00E50623" w:rsidRDefault="00E50623" w:rsidP="00E50623">
      <w:pPr>
        <w:pStyle w:val="a7"/>
        <w:numPr>
          <w:ilvl w:val="2"/>
          <w:numId w:val="2"/>
        </w:numPr>
        <w:tabs>
          <w:tab w:val="left" w:pos="471"/>
        </w:tabs>
        <w:kinsoku w:val="0"/>
        <w:overflowPunct w:val="0"/>
        <w:ind w:right="111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 Назначение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муниципальную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должность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кадрового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должность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6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6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осуществляется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случае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образования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вакансии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данной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должности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службы.</w:t>
      </w:r>
    </w:p>
    <w:p w:rsidR="00E50623" w:rsidRDefault="00E50623" w:rsidP="00E50623">
      <w:pPr>
        <w:pStyle w:val="a7"/>
        <w:numPr>
          <w:ilvl w:val="2"/>
          <w:numId w:val="2"/>
        </w:numPr>
        <w:tabs>
          <w:tab w:val="left" w:pos="471"/>
        </w:tabs>
        <w:kinsoku w:val="0"/>
        <w:overflowPunct w:val="0"/>
        <w:ind w:right="104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 При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решении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вопроса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назначении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муниципальную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должность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результатам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проведения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граждане,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состоящие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кадровом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резерве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6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замещение</w:t>
      </w:r>
      <w:r>
        <w:rPr>
          <w:spacing w:val="6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данной</w:t>
      </w:r>
      <w:r>
        <w:rPr>
          <w:spacing w:val="6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6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должности,</w:t>
      </w:r>
      <w:r>
        <w:rPr>
          <w:spacing w:val="6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</w:t>
      </w:r>
      <w:r>
        <w:rPr>
          <w:spacing w:val="6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прочих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равных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условиях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обладают преимуществом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отношению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другим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претендентам.</w:t>
      </w:r>
    </w:p>
    <w:p w:rsidR="00E50623" w:rsidRDefault="00E50623" w:rsidP="00E50623">
      <w:pPr>
        <w:pStyle w:val="a7"/>
        <w:numPr>
          <w:ilvl w:val="2"/>
          <w:numId w:val="2"/>
        </w:numPr>
        <w:tabs>
          <w:tab w:val="left" w:pos="471"/>
        </w:tabs>
        <w:kinsoku w:val="0"/>
        <w:overflowPunct w:val="0"/>
        <w:ind w:right="104" w:firstLine="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. В</w:t>
      </w:r>
      <w:r>
        <w:rPr>
          <w:spacing w:val="6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администрации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Константиновского</w:t>
      </w:r>
      <w:r>
        <w:rPr>
          <w:spacing w:val="6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pacing w:val="6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может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проводиться</w:t>
      </w:r>
      <w:r>
        <w:rPr>
          <w:spacing w:val="6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стажировка,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представляющая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собой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выполнение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обязанностей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определенной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должности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Константиновского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осуществляемая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приобретения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опыта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работы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специальности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подготовки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дальнейшей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работе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структурных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подразделениях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Константиновского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проводимая</w:t>
      </w:r>
      <w:r>
        <w:rPr>
          <w:sz w:val="24"/>
          <w:szCs w:val="24"/>
        </w:rPr>
        <w:t xml:space="preserve"> в</w:t>
      </w:r>
      <w:r>
        <w:rPr>
          <w:spacing w:val="-2"/>
          <w:sz w:val="24"/>
          <w:szCs w:val="24"/>
        </w:rPr>
        <w:t xml:space="preserve"> срок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одного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года.</w:t>
      </w:r>
    </w:p>
    <w:p w:rsidR="00E50623" w:rsidRDefault="00E50623" w:rsidP="00E50623">
      <w:pPr>
        <w:rPr>
          <w:spacing w:val="-1"/>
        </w:rPr>
        <w:sectPr w:rsidR="00E50623">
          <w:pgSz w:w="11910" w:h="16840"/>
          <w:pgMar w:top="780" w:right="740" w:bottom="280" w:left="1300" w:header="720" w:footer="720" w:gutter="0"/>
          <w:cols w:space="720"/>
        </w:sectPr>
      </w:pPr>
    </w:p>
    <w:p w:rsidR="00E50623" w:rsidRDefault="00E50623" w:rsidP="00E50623">
      <w:pPr>
        <w:pStyle w:val="a7"/>
        <w:kinsoku w:val="0"/>
        <w:overflowPunct w:val="0"/>
        <w:spacing w:before="46"/>
        <w:ind w:left="2790" w:right="104" w:firstLine="4906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Приложение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 xml:space="preserve">Положению 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порядке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формирования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вакантных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должностей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администрации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Константиновского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Татарского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Новосибирской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области</w:t>
      </w:r>
    </w:p>
    <w:p w:rsidR="00E50623" w:rsidRDefault="00E50623" w:rsidP="00E50623">
      <w:pPr>
        <w:sectPr w:rsidR="00E50623">
          <w:pgSz w:w="11910" w:h="16840"/>
          <w:pgMar w:top="780" w:right="740" w:bottom="280" w:left="1300" w:header="720" w:footer="720" w:gutter="0"/>
          <w:cols w:space="720"/>
        </w:sectPr>
      </w:pPr>
    </w:p>
    <w:p w:rsidR="00E50623" w:rsidRDefault="00E50623" w:rsidP="00E50623">
      <w:pPr>
        <w:pStyle w:val="a7"/>
        <w:kinsoku w:val="0"/>
        <w:overflowPunct w:val="0"/>
        <w:spacing w:before="185"/>
        <w:ind w:left="0"/>
        <w:jc w:val="right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 xml:space="preserve">От </w:t>
      </w:r>
      <w:r>
        <w:rPr>
          <w:sz w:val="24"/>
          <w:szCs w:val="24"/>
          <w:u w:val="single"/>
        </w:rPr>
        <w:t xml:space="preserve"> </w:t>
      </w:r>
    </w:p>
    <w:p w:rsidR="00E50623" w:rsidRDefault="00E50623" w:rsidP="00E50623">
      <w:pPr>
        <w:pStyle w:val="a7"/>
        <w:kinsoku w:val="0"/>
        <w:overflowPunct w:val="0"/>
        <w:ind w:left="0"/>
        <w:jc w:val="right"/>
        <w:rPr>
          <w:sz w:val="24"/>
          <w:szCs w:val="24"/>
        </w:rPr>
      </w:pPr>
      <w:r>
        <w:br w:type="column"/>
      </w:r>
    </w:p>
    <w:p w:rsidR="00E50623" w:rsidRDefault="00E50623" w:rsidP="00E50623">
      <w:pPr>
        <w:pStyle w:val="a7"/>
        <w:kinsoku w:val="0"/>
        <w:overflowPunct w:val="0"/>
        <w:spacing w:before="185"/>
        <w:ind w:left="2520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фамилия,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имя,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отчество</w:t>
      </w:r>
    </w:p>
    <w:p w:rsidR="00E50623" w:rsidRDefault="00E50623" w:rsidP="00E50623">
      <w:pPr>
        <w:rPr>
          <w:spacing w:val="-1"/>
        </w:rPr>
        <w:sectPr w:rsidR="00E50623">
          <w:type w:val="continuous"/>
          <w:pgSz w:w="11910" w:h="16840"/>
          <w:pgMar w:top="780" w:right="740" w:bottom="280" w:left="1300" w:header="720" w:footer="720" w:gutter="0"/>
          <w:cols w:num="2" w:space="720" w:equalWidth="0">
            <w:col w:w="4366" w:space="40"/>
            <w:col w:w="5464"/>
          </w:cols>
        </w:sectPr>
      </w:pPr>
    </w:p>
    <w:p w:rsidR="00E50623" w:rsidRDefault="00E50623" w:rsidP="00E50623">
      <w:pPr>
        <w:pStyle w:val="a7"/>
        <w:kinsoku w:val="0"/>
        <w:overflowPunct w:val="0"/>
        <w:spacing w:before="11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spacing w:line="20" w:lineRule="atLeast"/>
        <w:ind w:left="3869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105" style="width:294.6pt;height:1pt;mso-position-horizontal-relative:char;mso-position-vertical-relative:line" coordsize="5892,20" o:allowincell="f">
            <v:shape id="_x0000_s1106" style="position:absolute;left:5;top:5;width:5881;height:20;mso-position-horizontal-relative:page;mso-position-vertical-relative:page" coordsize="5881,20" o:allowincell="f" path="m,l5880,e" filled="f" strokeweight=".19811mm">
              <v:path arrowok="t"/>
            </v:shape>
            <w10:wrap type="none"/>
            <w10:anchorlock/>
          </v:group>
        </w:pict>
      </w:r>
    </w:p>
    <w:p w:rsidR="00E50623" w:rsidRDefault="00E50623" w:rsidP="00E50623">
      <w:pPr>
        <w:pStyle w:val="a7"/>
        <w:kinsoku w:val="0"/>
        <w:overflowPunct w:val="0"/>
        <w:spacing w:line="304" w:lineRule="exact"/>
        <w:ind w:left="4398"/>
        <w:jc w:val="right"/>
        <w:rPr>
          <w:spacing w:val="-2"/>
          <w:sz w:val="24"/>
          <w:szCs w:val="24"/>
        </w:rPr>
      </w:pPr>
      <w:r>
        <w:pict>
          <v:polyline id="_x0000_s1107" style="position:absolute;left:0;text-align:left;z-index:-251658240;mso-position-horizontal-relative:page;mso-position-vertical-relative:text" points="503.75pt,14.9pt,552.7pt,14.9pt" coordsize="980,20" o:allowincell="f" filled="f" strokeweight=".19811mm">
            <v:path arrowok="t"/>
            <w10:wrap anchorx="page"/>
          </v:polyline>
        </w:pict>
      </w:r>
      <w:r>
        <w:rPr>
          <w:spacing w:val="-1"/>
          <w:sz w:val="24"/>
          <w:szCs w:val="24"/>
        </w:rPr>
        <w:t>зарегистрированног</w:t>
      </w:r>
      <w:proofErr w:type="gramStart"/>
      <w:r>
        <w:rPr>
          <w:spacing w:val="-1"/>
          <w:sz w:val="24"/>
          <w:szCs w:val="24"/>
        </w:rPr>
        <w:t>о(</w:t>
      </w:r>
      <w:proofErr w:type="gramEnd"/>
      <w:r>
        <w:rPr>
          <w:spacing w:val="-1"/>
          <w:sz w:val="24"/>
          <w:szCs w:val="24"/>
        </w:rPr>
        <w:t>ой)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адресу:</w:t>
      </w:r>
    </w:p>
    <w:p w:rsidR="00E50623" w:rsidRDefault="00E50623" w:rsidP="00E50623">
      <w:pPr>
        <w:pStyle w:val="a7"/>
        <w:kinsoku w:val="0"/>
        <w:overflowPunct w:val="0"/>
        <w:spacing w:line="322" w:lineRule="exact"/>
        <w:ind w:left="0" w:right="109"/>
        <w:jc w:val="right"/>
        <w:rPr>
          <w:sz w:val="24"/>
          <w:szCs w:val="24"/>
        </w:rPr>
      </w:pPr>
      <w:r>
        <w:pict>
          <v:polyline id="_x0000_s1108" style="position:absolute;left:0;text-align:left;z-index:-251658240;mso-position-horizontal-relative:page;mso-position-vertical-relative:text" points="262.25pt,15.8pt,549.15pt,15.8pt" coordsize="5739,20" o:allowincell="f" filled="f" strokeweight=".19811mm">
            <v:path arrowok="t"/>
            <w10:wrap anchorx="page"/>
          </v:polyline>
        </w:pict>
      </w:r>
      <w:r>
        <w:rPr>
          <w:sz w:val="24"/>
          <w:szCs w:val="24"/>
        </w:rPr>
        <w:t>,</w:t>
      </w:r>
    </w:p>
    <w:p w:rsidR="00E50623" w:rsidRDefault="00E50623" w:rsidP="00E50623">
      <w:pPr>
        <w:pStyle w:val="a7"/>
        <w:kinsoku w:val="0"/>
        <w:overflowPunct w:val="0"/>
        <w:ind w:left="4129"/>
        <w:jc w:val="right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>проживающег</w:t>
      </w:r>
      <w:proofErr w:type="gramStart"/>
      <w:r>
        <w:rPr>
          <w:spacing w:val="-1"/>
          <w:sz w:val="24"/>
          <w:szCs w:val="24"/>
        </w:rPr>
        <w:t>о(</w:t>
      </w:r>
      <w:proofErr w:type="gramEnd"/>
      <w:r>
        <w:rPr>
          <w:spacing w:val="-1"/>
          <w:sz w:val="24"/>
          <w:szCs w:val="24"/>
        </w:rPr>
        <w:t>ей)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адресу:</w:t>
      </w:r>
    </w:p>
    <w:p w:rsidR="00E50623" w:rsidRDefault="00E50623" w:rsidP="00E50623">
      <w:pPr>
        <w:pStyle w:val="a7"/>
        <w:kinsoku w:val="0"/>
        <w:overflowPunct w:val="0"/>
        <w:spacing w:line="20" w:lineRule="atLeast"/>
        <w:ind w:left="7790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103" style="width:98.6pt;height:1pt;mso-position-horizontal-relative:char;mso-position-vertical-relative:line" coordsize="1972,20" o:allowincell="f">
            <v:shape id="_x0000_s1104" style="position:absolute;left:5;top:5;width:1961;height:20;mso-position-horizontal-relative:page;mso-position-vertical-relative:page" coordsize="1961,20" o:allowincell="f" path="m,l1960,e" filled="f" strokeweight=".19811mm">
              <v:path arrowok="t"/>
            </v:shape>
            <w10:wrap type="none"/>
            <w10:anchorlock/>
          </v:group>
        </w:pict>
      </w:r>
    </w:p>
    <w:p w:rsidR="00E50623" w:rsidRDefault="00E50623" w:rsidP="00E50623">
      <w:pPr>
        <w:pStyle w:val="a7"/>
        <w:kinsoku w:val="0"/>
        <w:overflowPunct w:val="0"/>
        <w:spacing w:line="306" w:lineRule="exact"/>
        <w:ind w:left="0" w:right="109"/>
        <w:jc w:val="right"/>
        <w:rPr>
          <w:sz w:val="24"/>
          <w:szCs w:val="24"/>
        </w:rPr>
      </w:pPr>
      <w:r>
        <w:pict>
          <v:polyline id="_x0000_s1109" style="position:absolute;left:0;text-align:left;z-index:-251658240;mso-position-horizontal-relative:page;mso-position-vertical-relative:text" points="262.25pt,15.8pt,549.15pt,15.8pt" coordsize="5739,20" o:allowincell="f" filled="f" strokeweight=".19811mm">
            <v:path arrowok="t"/>
            <w10:wrap anchorx="page"/>
          </v:polyline>
        </w:pict>
      </w:r>
      <w:r>
        <w:rPr>
          <w:sz w:val="24"/>
          <w:szCs w:val="24"/>
        </w:rPr>
        <w:t>,</w:t>
      </w:r>
    </w:p>
    <w:p w:rsidR="00E50623" w:rsidRDefault="00E50623" w:rsidP="00E50623">
      <w:pPr>
        <w:pStyle w:val="a7"/>
        <w:kinsoku w:val="0"/>
        <w:overflowPunct w:val="0"/>
        <w:ind w:left="4134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документ, удостоверяющий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личность:</w:t>
      </w:r>
    </w:p>
    <w:p w:rsidR="00E50623" w:rsidRDefault="00E50623" w:rsidP="00E50623">
      <w:pPr>
        <w:pStyle w:val="a7"/>
        <w:kinsoku w:val="0"/>
        <w:overflowPunct w:val="0"/>
        <w:spacing w:line="20" w:lineRule="atLeast"/>
        <w:ind w:left="8769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101" style="width:49.6pt;height:1pt;mso-position-horizontal-relative:char;mso-position-vertical-relative:line" coordsize="992,20" o:allowincell="f">
            <v:shape id="_x0000_s1102" style="position:absolute;left:5;top:5;width:980;height:20;mso-position-horizontal-relative:page;mso-position-vertical-relative:page" coordsize="980,20" o:allowincell="f" path="m,l979,e" filled="f" strokeweight=".19811mm">
              <v:path arrowok="t"/>
            </v:shape>
            <w10:wrap type="none"/>
            <w10:anchorlock/>
          </v:group>
        </w:pict>
      </w:r>
    </w:p>
    <w:p w:rsidR="00E50623" w:rsidRDefault="00E50623" w:rsidP="00E50623">
      <w:pPr>
        <w:pStyle w:val="a7"/>
        <w:kinsoku w:val="0"/>
        <w:overflowPunct w:val="0"/>
        <w:spacing w:before="5"/>
        <w:ind w:left="0"/>
        <w:jc w:val="right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spacing w:line="20" w:lineRule="atLeast"/>
        <w:ind w:left="3869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99" style="width:294.6pt;height:1pt;mso-position-horizontal-relative:char;mso-position-vertical-relative:line" coordsize="5892,20" o:allowincell="f">
            <v:shape id="_x0000_s1100" style="position:absolute;left:5;top:5;width:5881;height:20;mso-position-horizontal-relative:page;mso-position-vertical-relative:page" coordsize="5881,20" o:allowincell="f" path="m,l5880,e" filled="f" strokeweight=".19811mm">
              <v:path arrowok="t"/>
            </v:shape>
            <w10:wrap type="none"/>
            <w10:anchorlock/>
          </v:group>
        </w:pict>
      </w:r>
    </w:p>
    <w:p w:rsidR="00E50623" w:rsidRDefault="00E50623" w:rsidP="00E50623">
      <w:pPr>
        <w:pStyle w:val="a7"/>
        <w:kinsoku w:val="0"/>
        <w:overflowPunct w:val="0"/>
        <w:spacing w:line="304" w:lineRule="exact"/>
        <w:ind w:left="0" w:right="109"/>
        <w:jc w:val="right"/>
        <w:rPr>
          <w:sz w:val="24"/>
          <w:szCs w:val="24"/>
        </w:rPr>
      </w:pPr>
      <w:r>
        <w:rPr>
          <w:sz w:val="24"/>
          <w:szCs w:val="24"/>
        </w:rPr>
        <w:t>_________</w:t>
      </w:r>
    </w:p>
    <w:p w:rsidR="00E50623" w:rsidRDefault="00E50623" w:rsidP="00E50623">
      <w:pPr>
        <w:pStyle w:val="a7"/>
        <w:kinsoku w:val="0"/>
        <w:overflowPunct w:val="0"/>
        <w:spacing w:line="20" w:lineRule="atLeast"/>
        <w:ind w:left="3939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97" style="width:287.55pt;height:1pt;mso-position-horizontal-relative:char;mso-position-vertical-relative:line" coordsize="5751,20" o:allowincell="f">
            <v:shape id="_x0000_s1098" style="position:absolute;left:5;top:5;width:5739;height:20;mso-position-horizontal-relative:page;mso-position-vertical-relative:page" coordsize="5739,20" o:allowincell="f" path="m,l5738,e" filled="f" strokeweight=".19811mm">
              <v:path arrowok="t"/>
            </v:shape>
            <w10:wrap type="none"/>
            <w10:anchorlock/>
          </v:group>
        </w:pict>
      </w:r>
    </w:p>
    <w:p w:rsidR="00E50623" w:rsidRDefault="00E50623" w:rsidP="00E50623">
      <w:pPr>
        <w:pStyle w:val="a7"/>
        <w:kinsoku w:val="0"/>
        <w:overflowPunct w:val="0"/>
        <w:spacing w:before="9"/>
        <w:ind w:left="0"/>
        <w:jc w:val="right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spacing w:before="64"/>
        <w:ind w:left="219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Согласие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обработку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персональных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данных</w:t>
      </w:r>
    </w:p>
    <w:p w:rsidR="00E50623" w:rsidRDefault="00E50623" w:rsidP="00E50623">
      <w:pPr>
        <w:pStyle w:val="a7"/>
        <w:kinsoku w:val="0"/>
        <w:overflowPunct w:val="0"/>
        <w:ind w:right="104" w:firstLine="139"/>
        <w:jc w:val="both"/>
        <w:rPr>
          <w:spacing w:val="-1"/>
          <w:sz w:val="24"/>
          <w:szCs w:val="24"/>
        </w:rPr>
      </w:pPr>
      <w:proofErr w:type="gramStart"/>
      <w:r>
        <w:rPr>
          <w:sz w:val="24"/>
          <w:szCs w:val="24"/>
        </w:rPr>
        <w:t>Даю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согласие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обработку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комиссией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формированию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резерва,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замещение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вакантных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должностей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своих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персональных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данных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использованием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средств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автоматизации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использования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средств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автоматизации,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включая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их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получение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письменной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устной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формах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третьей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стороны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соответствии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Федеральным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законом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27.07.2006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152-ФЗ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"О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персональных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данных"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целью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формирования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подготовки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документов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включения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proofErr w:type="gramEnd"/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замещение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вакантных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должностей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муниципальной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Константиновского</w:t>
      </w:r>
      <w:r>
        <w:rPr>
          <w:spacing w:val="6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>
        <w:rPr>
          <w:spacing w:val="-1"/>
          <w:sz w:val="24"/>
          <w:szCs w:val="24"/>
        </w:rPr>
        <w:t>должность муниципальной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</w:p>
    <w:p w:rsidR="00E50623" w:rsidRDefault="00E50623" w:rsidP="00E50623">
      <w:pPr>
        <w:pStyle w:val="a7"/>
        <w:tabs>
          <w:tab w:val="left" w:pos="9358"/>
        </w:tabs>
        <w:kinsoku w:val="0"/>
        <w:overflowPunct w:val="0"/>
        <w:ind w:right="435"/>
        <w:rPr>
          <w:spacing w:val="-1"/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(наименование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должности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службы)</w:t>
      </w:r>
    </w:p>
    <w:p w:rsidR="00E50623" w:rsidRDefault="00E50623" w:rsidP="00E50623">
      <w:pPr>
        <w:pStyle w:val="a7"/>
        <w:kinsoku w:val="0"/>
        <w:overflowPunct w:val="0"/>
        <w:spacing w:line="322" w:lineRule="exac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Согласие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даю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обработку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следующих персональных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данных:</w:t>
      </w:r>
    </w:p>
    <w:p w:rsidR="00E50623" w:rsidRDefault="00E50623" w:rsidP="00E50623">
      <w:pPr>
        <w:pStyle w:val="a7"/>
        <w:numPr>
          <w:ilvl w:val="0"/>
          <w:numId w:val="14"/>
        </w:numPr>
        <w:tabs>
          <w:tab w:val="left" w:pos="283"/>
        </w:tabs>
        <w:kinsoku w:val="0"/>
        <w:overflowPunct w:val="0"/>
        <w:spacing w:before="2"/>
        <w:ind w:firstLine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фамилия,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имя,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отчество;</w:t>
      </w:r>
    </w:p>
    <w:p w:rsidR="00E50623" w:rsidRDefault="00E50623" w:rsidP="00E50623">
      <w:pPr>
        <w:pStyle w:val="a7"/>
        <w:numPr>
          <w:ilvl w:val="0"/>
          <w:numId w:val="14"/>
        </w:numPr>
        <w:tabs>
          <w:tab w:val="left" w:pos="283"/>
        </w:tabs>
        <w:kinsoku w:val="0"/>
        <w:overflowPunct w:val="0"/>
        <w:spacing w:line="322" w:lineRule="exact"/>
        <w:ind w:left="28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должность 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место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работы;</w:t>
      </w:r>
    </w:p>
    <w:p w:rsidR="00E50623" w:rsidRDefault="00E50623" w:rsidP="00E50623">
      <w:pPr>
        <w:pStyle w:val="a7"/>
        <w:numPr>
          <w:ilvl w:val="0"/>
          <w:numId w:val="14"/>
        </w:numPr>
        <w:tabs>
          <w:tab w:val="left" w:pos="283"/>
        </w:tabs>
        <w:kinsoku w:val="0"/>
        <w:overflowPunct w:val="0"/>
        <w:spacing w:line="322" w:lineRule="exact"/>
        <w:ind w:left="282"/>
        <w:rPr>
          <w:spacing w:val="-1"/>
          <w:sz w:val="24"/>
          <w:szCs w:val="24"/>
        </w:rPr>
      </w:pPr>
      <w:r>
        <w:rPr>
          <w:sz w:val="24"/>
          <w:szCs w:val="24"/>
        </w:rPr>
        <w:t>место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рождения;</w:t>
      </w:r>
    </w:p>
    <w:p w:rsidR="00E50623" w:rsidRDefault="00E50623" w:rsidP="00E50623">
      <w:pPr>
        <w:pStyle w:val="a7"/>
        <w:numPr>
          <w:ilvl w:val="0"/>
          <w:numId w:val="14"/>
        </w:numPr>
        <w:tabs>
          <w:tab w:val="left" w:pos="283"/>
        </w:tabs>
        <w:kinsoku w:val="0"/>
        <w:overflowPunct w:val="0"/>
        <w:spacing w:line="322" w:lineRule="exact"/>
        <w:ind w:left="28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домашний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адрес;</w:t>
      </w:r>
    </w:p>
    <w:p w:rsidR="00E50623" w:rsidRDefault="00E50623" w:rsidP="00E50623">
      <w:pPr>
        <w:pStyle w:val="a7"/>
        <w:numPr>
          <w:ilvl w:val="0"/>
          <w:numId w:val="14"/>
        </w:numPr>
        <w:tabs>
          <w:tab w:val="left" w:pos="283"/>
        </w:tabs>
        <w:kinsoku w:val="0"/>
        <w:overflowPunct w:val="0"/>
        <w:spacing w:line="322" w:lineRule="exact"/>
        <w:ind w:left="28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образовании;</w:t>
      </w:r>
    </w:p>
    <w:p w:rsidR="00E50623" w:rsidRDefault="00E50623" w:rsidP="00E50623">
      <w:pPr>
        <w:pStyle w:val="a7"/>
        <w:numPr>
          <w:ilvl w:val="0"/>
          <w:numId w:val="14"/>
        </w:numPr>
        <w:tabs>
          <w:tab w:val="left" w:pos="283"/>
        </w:tabs>
        <w:kinsoku w:val="0"/>
        <w:overflowPunct w:val="0"/>
        <w:spacing w:line="322" w:lineRule="exact"/>
        <w:ind w:left="28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ученая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степень, ученое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звание;</w:t>
      </w:r>
    </w:p>
    <w:p w:rsidR="00E50623" w:rsidRDefault="00E50623" w:rsidP="00E50623">
      <w:pPr>
        <w:pStyle w:val="a7"/>
        <w:numPr>
          <w:ilvl w:val="0"/>
          <w:numId w:val="14"/>
        </w:numPr>
        <w:tabs>
          <w:tab w:val="left" w:pos="283"/>
        </w:tabs>
        <w:kinsoku w:val="0"/>
        <w:overflowPunct w:val="0"/>
        <w:ind w:left="28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сведения</w:t>
      </w:r>
      <w:r>
        <w:rPr>
          <w:sz w:val="24"/>
          <w:szCs w:val="24"/>
        </w:rPr>
        <w:t xml:space="preserve"> о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наградах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(поощрениях)</w:t>
      </w:r>
      <w:r>
        <w:rPr>
          <w:sz w:val="24"/>
          <w:szCs w:val="24"/>
        </w:rPr>
        <w:t xml:space="preserve"> и </w:t>
      </w:r>
      <w:r>
        <w:rPr>
          <w:spacing w:val="-1"/>
          <w:sz w:val="24"/>
          <w:szCs w:val="24"/>
        </w:rPr>
        <w:t>званиях;</w:t>
      </w:r>
    </w:p>
    <w:p w:rsidR="00E50623" w:rsidRDefault="00E50623" w:rsidP="00E50623">
      <w:pPr>
        <w:pStyle w:val="a7"/>
        <w:numPr>
          <w:ilvl w:val="0"/>
          <w:numId w:val="14"/>
        </w:numPr>
        <w:tabs>
          <w:tab w:val="left" w:pos="283"/>
        </w:tabs>
        <w:kinsoku w:val="0"/>
        <w:overflowPunct w:val="0"/>
        <w:spacing w:before="2" w:line="322" w:lineRule="exact"/>
        <w:ind w:left="28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сведения</w:t>
      </w:r>
      <w:r>
        <w:rPr>
          <w:sz w:val="24"/>
          <w:szCs w:val="24"/>
        </w:rPr>
        <w:t xml:space="preserve"> 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трудовой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деятельности;</w:t>
      </w:r>
    </w:p>
    <w:p w:rsidR="00E50623" w:rsidRDefault="00E50623" w:rsidP="00E50623">
      <w:pPr>
        <w:pStyle w:val="a7"/>
        <w:numPr>
          <w:ilvl w:val="0"/>
          <w:numId w:val="14"/>
        </w:numPr>
        <w:tabs>
          <w:tab w:val="left" w:pos="283"/>
        </w:tabs>
        <w:kinsoku w:val="0"/>
        <w:overflowPunct w:val="0"/>
        <w:spacing w:line="322" w:lineRule="exact"/>
        <w:ind w:left="28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сведения</w:t>
      </w:r>
      <w:r>
        <w:rPr>
          <w:sz w:val="24"/>
          <w:szCs w:val="24"/>
        </w:rPr>
        <w:t xml:space="preserve"> 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семейном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положении;</w:t>
      </w:r>
    </w:p>
    <w:p w:rsidR="00E50623" w:rsidRDefault="00E50623" w:rsidP="00E50623">
      <w:pPr>
        <w:pStyle w:val="a7"/>
        <w:numPr>
          <w:ilvl w:val="0"/>
          <w:numId w:val="14"/>
        </w:numPr>
        <w:tabs>
          <w:tab w:val="left" w:pos="283"/>
        </w:tabs>
        <w:kinsoku w:val="0"/>
        <w:overflowPunct w:val="0"/>
        <w:spacing w:line="322" w:lineRule="exact"/>
        <w:ind w:left="282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>сведения</w:t>
      </w:r>
      <w:r>
        <w:rPr>
          <w:sz w:val="24"/>
          <w:szCs w:val="24"/>
        </w:rPr>
        <w:t xml:space="preserve"> о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страховом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обязательном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пенсионном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страховании;</w:t>
      </w:r>
    </w:p>
    <w:p w:rsidR="00E50623" w:rsidRDefault="00E50623" w:rsidP="00E50623">
      <w:pPr>
        <w:pStyle w:val="a7"/>
        <w:numPr>
          <w:ilvl w:val="0"/>
          <w:numId w:val="14"/>
        </w:numPr>
        <w:tabs>
          <w:tab w:val="left" w:pos="283"/>
        </w:tabs>
        <w:kinsoku w:val="0"/>
        <w:overflowPunct w:val="0"/>
        <w:ind w:right="999" w:firstLine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постановке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учет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налоговом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органе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месту жительства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>
        <w:rPr>
          <w:spacing w:val="-1"/>
          <w:sz w:val="24"/>
          <w:szCs w:val="24"/>
        </w:rPr>
        <w:t>территории</w:t>
      </w:r>
      <w:proofErr w:type="gram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Федерации;</w:t>
      </w:r>
    </w:p>
    <w:p w:rsidR="00E50623" w:rsidRDefault="00E50623" w:rsidP="00E50623">
      <w:pPr>
        <w:pStyle w:val="a7"/>
        <w:numPr>
          <w:ilvl w:val="0"/>
          <w:numId w:val="14"/>
        </w:numPr>
        <w:tabs>
          <w:tab w:val="left" w:pos="283"/>
        </w:tabs>
        <w:kinsoku w:val="0"/>
        <w:overflowPunct w:val="0"/>
        <w:spacing w:line="322" w:lineRule="exact"/>
        <w:ind w:left="28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сведения</w:t>
      </w:r>
      <w:r>
        <w:rPr>
          <w:sz w:val="24"/>
          <w:szCs w:val="24"/>
        </w:rPr>
        <w:t xml:space="preserve"> 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воинском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учете;</w:t>
      </w:r>
    </w:p>
    <w:p w:rsidR="00E50623" w:rsidRDefault="00E50623" w:rsidP="00E50623">
      <w:pPr>
        <w:pStyle w:val="a7"/>
        <w:numPr>
          <w:ilvl w:val="0"/>
          <w:numId w:val="14"/>
        </w:numPr>
        <w:tabs>
          <w:tab w:val="left" w:pos="400"/>
        </w:tabs>
        <w:kinsoku w:val="0"/>
        <w:overflowPunct w:val="0"/>
        <w:spacing w:before="2"/>
        <w:ind w:right="106" w:firstLine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pacing w:val="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отсутствии</w:t>
      </w:r>
      <w:r>
        <w:rPr>
          <w:sz w:val="24"/>
          <w:szCs w:val="24"/>
        </w:rPr>
        <w:t xml:space="preserve"> 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заболевания,</w:t>
      </w:r>
      <w:r>
        <w:rPr>
          <w:sz w:val="24"/>
          <w:szCs w:val="24"/>
        </w:rPr>
        <w:t xml:space="preserve"> 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препятствующего</w:t>
      </w:r>
      <w:r>
        <w:rPr>
          <w:sz w:val="24"/>
          <w:szCs w:val="24"/>
        </w:rPr>
        <w:t xml:space="preserve"> 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поступлению</w:t>
      </w:r>
      <w:r>
        <w:rPr>
          <w:sz w:val="24"/>
          <w:szCs w:val="24"/>
        </w:rPr>
        <w:t xml:space="preserve"> 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муниципальную службу;</w:t>
      </w:r>
    </w:p>
    <w:p w:rsidR="00E50623" w:rsidRDefault="00E50623" w:rsidP="00E50623">
      <w:pPr>
        <w:pStyle w:val="a7"/>
        <w:numPr>
          <w:ilvl w:val="0"/>
          <w:numId w:val="14"/>
        </w:numPr>
        <w:tabs>
          <w:tab w:val="left" w:pos="405"/>
        </w:tabs>
        <w:kinsoku w:val="0"/>
        <w:overflowPunct w:val="0"/>
        <w:spacing w:before="46"/>
        <w:ind w:right="112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сведения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наличии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(отсутствии)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судимости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(или)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факта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уголовного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преследования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либо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прекращении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уголовного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преследования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реабилитирующим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основаниям.</w:t>
      </w:r>
    </w:p>
    <w:p w:rsidR="00E50623" w:rsidRDefault="00E50623" w:rsidP="00E50623">
      <w:pPr>
        <w:pStyle w:val="a7"/>
        <w:kinsoku w:val="0"/>
        <w:overflowPunct w:val="0"/>
        <w:ind w:right="103"/>
        <w:jc w:val="both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>Действия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моими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персональными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данными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при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подготовке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документов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включения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замещение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вакантных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должностей</w:t>
      </w:r>
      <w:r>
        <w:rPr>
          <w:spacing w:val="6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Константиновского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должность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службы</w:t>
      </w:r>
    </w:p>
    <w:p w:rsidR="00E50623" w:rsidRDefault="00E50623" w:rsidP="00E50623">
      <w:pPr>
        <w:rPr>
          <w:spacing w:val="-1"/>
        </w:rPr>
        <w:sectPr w:rsidR="00E50623">
          <w:type w:val="continuous"/>
          <w:pgSz w:w="11910" w:h="16840"/>
          <w:pgMar w:top="780" w:right="740" w:bottom="280" w:left="1300" w:header="720" w:footer="720" w:gutter="0"/>
          <w:cols w:space="720"/>
        </w:sectPr>
      </w:pPr>
    </w:p>
    <w:p w:rsidR="00E50623" w:rsidRDefault="00E50623" w:rsidP="00E50623">
      <w:pPr>
        <w:pStyle w:val="a7"/>
        <w:kinsoku w:val="0"/>
        <w:overflowPunct w:val="0"/>
        <w:spacing w:line="20" w:lineRule="atLeast"/>
        <w:ind w:left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95" style="width:462.5pt;height:1pt;mso-position-horizontal-relative:char;mso-position-vertical-relative:line" coordsize="9250,20" o:allowincell="f">
            <v:shape id="_x0000_s1096" style="position:absolute;left:5;top:5;width:9239;height:20;mso-position-horizontal-relative:page;mso-position-vertical-relative:page" coordsize="9239,20" o:allowincell="f" path="m,l9238,e" filled="f" strokeweight=".19811mm">
              <v:path arrowok="t"/>
            </v:shape>
            <w10:wrap type="none"/>
            <w10:anchorlock/>
          </v:group>
        </w:pict>
      </w:r>
    </w:p>
    <w:p w:rsidR="00E50623" w:rsidRDefault="00E50623" w:rsidP="00E50623">
      <w:pPr>
        <w:pStyle w:val="a7"/>
        <w:kinsoku w:val="0"/>
        <w:overflowPunct w:val="0"/>
        <w:spacing w:line="304" w:lineRule="exact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(наименование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службы)</w:t>
      </w:r>
    </w:p>
    <w:p w:rsidR="00E50623" w:rsidRDefault="00E50623" w:rsidP="00E50623">
      <w:pPr>
        <w:pStyle w:val="a7"/>
        <w:kinsoku w:val="0"/>
        <w:overflowPunct w:val="0"/>
        <w:ind w:right="11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включают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себя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сбор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персональных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данных,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их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накопление,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систематизацию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хранение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базе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данных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автоматизированной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информационной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системы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Константиновского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уточнение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(обновление,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изменение),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обезличивание</w:t>
      </w:r>
      <w:r>
        <w:rPr>
          <w:sz w:val="24"/>
          <w:szCs w:val="24"/>
        </w:rPr>
        <w:t xml:space="preserve"> и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передачу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(распространение)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сторонним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организациям.</w:t>
      </w:r>
    </w:p>
    <w:p w:rsidR="00E50623" w:rsidRDefault="00E50623" w:rsidP="00E50623">
      <w:pPr>
        <w:pStyle w:val="a7"/>
        <w:kinsoku w:val="0"/>
        <w:overflowPunct w:val="0"/>
        <w:spacing w:before="2"/>
        <w:ind w:right="10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Настоящее</w:t>
      </w:r>
      <w:r>
        <w:rPr>
          <w:spacing w:val="6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согласие</w:t>
      </w:r>
      <w:r>
        <w:rPr>
          <w:spacing w:val="6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действует,</w:t>
      </w:r>
      <w:r>
        <w:rPr>
          <w:spacing w:val="6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r>
        <w:rPr>
          <w:spacing w:val="6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даты</w:t>
      </w:r>
      <w:proofErr w:type="gramEnd"/>
      <w:r>
        <w:rPr>
          <w:spacing w:val="6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его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представления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конкурсную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комиссию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формированию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замещение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вакантных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должностей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Константиновского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должность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даты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его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отзыва.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Отзыв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настоящего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согласия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осуществляется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письменной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форме,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путем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подачи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письменного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pacing w:val="-1"/>
          <w:sz w:val="24"/>
          <w:szCs w:val="24"/>
        </w:rPr>
        <w:t>конкурсную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комиссию</w:t>
      </w:r>
      <w:r>
        <w:rPr>
          <w:sz w:val="24"/>
          <w:szCs w:val="24"/>
        </w:rPr>
        <w:t xml:space="preserve"> по </w:t>
      </w:r>
      <w:r>
        <w:rPr>
          <w:spacing w:val="-1"/>
          <w:sz w:val="24"/>
          <w:szCs w:val="24"/>
        </w:rPr>
        <w:t>формированию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замещение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вакантных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должностей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Константиновского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</w:p>
    <w:p w:rsidR="00E50623" w:rsidRDefault="00E50623" w:rsidP="00E50623">
      <w:pPr>
        <w:pStyle w:val="a7"/>
        <w:kinsoku w:val="0"/>
        <w:overflowPunct w:val="0"/>
        <w:spacing w:before="11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spacing w:line="20" w:lineRule="atLeast"/>
        <w:ind w:left="1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92" style="width:263.05pt;height:1pt;mso-position-horizontal-relative:char;mso-position-vertical-relative:line" coordsize="5261,20" o:allowincell="f">
            <v:shape id="_x0000_s1093" style="position:absolute;left:5;top:5;width:2240;height:20;mso-position-horizontal-relative:page;mso-position-vertical-relative:page" coordsize="2240,20" o:allowincell="f" path="m,l2239,e" filled="f" strokeweight=".19811mm">
              <v:path arrowok="t"/>
            </v:shape>
            <v:shape id="_x0000_s1094" style="position:absolute;left:2316;top:5;width:2940;height:20;mso-position-horizontal-relative:page;mso-position-vertical-relative:page" coordsize="2940,20" o:allowincell="f" path="m,l2939,e" filled="f" strokeweight=".19811mm">
              <v:path arrowok="t"/>
            </v:shape>
            <w10:wrap type="none"/>
            <w10:anchorlock/>
          </v:group>
        </w:pict>
      </w:r>
    </w:p>
    <w:p w:rsidR="00E50623" w:rsidRDefault="00E50623" w:rsidP="00E50623">
      <w:pPr>
        <w:pStyle w:val="a7"/>
        <w:tabs>
          <w:tab w:val="left" w:pos="3179"/>
        </w:tabs>
        <w:kinsoku w:val="0"/>
        <w:overflowPunct w:val="0"/>
        <w:spacing w:line="257" w:lineRule="exact"/>
        <w:ind w:left="418"/>
        <w:rPr>
          <w:sz w:val="24"/>
          <w:szCs w:val="24"/>
        </w:rPr>
      </w:pPr>
      <w:r>
        <w:rPr>
          <w:spacing w:val="-1"/>
          <w:sz w:val="24"/>
          <w:szCs w:val="24"/>
        </w:rPr>
        <w:t>(дата)</w:t>
      </w:r>
      <w:r>
        <w:rPr>
          <w:spacing w:val="-1"/>
          <w:sz w:val="24"/>
          <w:szCs w:val="24"/>
        </w:rPr>
        <w:tab/>
      </w:r>
      <w:r>
        <w:rPr>
          <w:sz w:val="24"/>
          <w:szCs w:val="24"/>
        </w:rPr>
        <w:t>(подпись)</w:t>
      </w:r>
    </w:p>
    <w:p w:rsidR="00E50623" w:rsidRDefault="00E50623" w:rsidP="00E50623">
      <w:pPr>
        <w:pStyle w:val="a7"/>
        <w:kinsoku w:val="0"/>
        <w:overflowPunct w:val="0"/>
        <w:spacing w:before="8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spacing w:before="64"/>
        <w:ind w:left="0" w:right="104"/>
        <w:jc w:val="right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Приложение №2 </w:t>
      </w:r>
    </w:p>
    <w:p w:rsidR="00E50623" w:rsidRDefault="00E50623" w:rsidP="00E50623">
      <w:pPr>
        <w:tabs>
          <w:tab w:val="left" w:pos="1491"/>
        </w:tabs>
        <w:jc w:val="right"/>
        <w:rPr>
          <w:spacing w:val="-1"/>
        </w:rPr>
      </w:pPr>
      <w:r>
        <w:tab/>
        <w:t xml:space="preserve">к </w:t>
      </w:r>
      <w:r>
        <w:rPr>
          <w:spacing w:val="-1"/>
        </w:rPr>
        <w:t xml:space="preserve">Положению </w:t>
      </w:r>
      <w:r>
        <w:t xml:space="preserve">о </w:t>
      </w:r>
      <w:r>
        <w:rPr>
          <w:spacing w:val="-1"/>
        </w:rPr>
        <w:t>порядке</w:t>
      </w:r>
      <w:r>
        <w:rPr>
          <w:spacing w:val="-3"/>
        </w:rPr>
        <w:t xml:space="preserve"> </w:t>
      </w:r>
      <w:r>
        <w:rPr>
          <w:spacing w:val="-1"/>
        </w:rPr>
        <w:t>формирования</w:t>
      </w:r>
      <w:r>
        <w:rPr>
          <w:spacing w:val="-3"/>
        </w:rPr>
        <w:t xml:space="preserve"> </w:t>
      </w:r>
      <w:r>
        <w:rPr>
          <w:spacing w:val="-1"/>
        </w:rPr>
        <w:t>кадрового</w:t>
      </w:r>
      <w:r>
        <w:rPr>
          <w:spacing w:val="1"/>
        </w:rPr>
        <w:t xml:space="preserve"> </w:t>
      </w:r>
      <w:r>
        <w:rPr>
          <w:spacing w:val="-1"/>
        </w:rPr>
        <w:t>резерва</w:t>
      </w:r>
      <w:r>
        <w:rPr>
          <w:spacing w:val="29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замещения</w:t>
      </w:r>
      <w:r>
        <w:t xml:space="preserve"> </w:t>
      </w:r>
      <w:r>
        <w:rPr>
          <w:spacing w:val="-1"/>
        </w:rPr>
        <w:t>вакантных</w:t>
      </w:r>
      <w:r>
        <w:rPr>
          <w:spacing w:val="-3"/>
        </w:rPr>
        <w:t xml:space="preserve"> </w:t>
      </w:r>
      <w:r>
        <w:rPr>
          <w:spacing w:val="-1"/>
        </w:rPr>
        <w:t>должностей</w:t>
      </w:r>
      <w:r>
        <w:rPr>
          <w:spacing w:val="1"/>
        </w:rPr>
        <w:t xml:space="preserve"> </w:t>
      </w:r>
      <w:r>
        <w:rPr>
          <w:spacing w:val="-1"/>
        </w:rPr>
        <w:t>муниципальной</w:t>
      </w:r>
      <w:r>
        <w:rPr>
          <w:spacing w:val="29"/>
        </w:rPr>
        <w:t xml:space="preserve"> </w:t>
      </w:r>
      <w:r>
        <w:rPr>
          <w:spacing w:val="-1"/>
        </w:rPr>
        <w:t>службы</w:t>
      </w:r>
      <w:r>
        <w:t xml:space="preserve"> в</w:t>
      </w:r>
      <w:r>
        <w:rPr>
          <w:spacing w:val="-1"/>
        </w:rPr>
        <w:t xml:space="preserve"> администрации</w:t>
      </w:r>
      <w:r>
        <w:rPr>
          <w:spacing w:val="69"/>
        </w:rPr>
        <w:t xml:space="preserve"> </w:t>
      </w:r>
      <w:r>
        <w:rPr>
          <w:spacing w:val="-1"/>
        </w:rPr>
        <w:t>Константиновского</w:t>
      </w:r>
      <w:r>
        <w:rPr>
          <w:spacing w:val="1"/>
        </w:rPr>
        <w:t xml:space="preserve"> </w:t>
      </w:r>
      <w:r>
        <w:rPr>
          <w:spacing w:val="-1"/>
        </w:rPr>
        <w:t>сельсовета</w:t>
      </w:r>
      <w:r>
        <w:rPr>
          <w:spacing w:val="27"/>
        </w:rPr>
        <w:t xml:space="preserve"> </w:t>
      </w:r>
      <w:r>
        <w:rPr>
          <w:spacing w:val="-1"/>
        </w:rPr>
        <w:t xml:space="preserve">Татарского </w:t>
      </w:r>
      <w:r>
        <w:rPr>
          <w:spacing w:val="1"/>
        </w:rPr>
        <w:t xml:space="preserve"> </w:t>
      </w:r>
      <w:r>
        <w:rPr>
          <w:spacing w:val="-1"/>
        </w:rPr>
        <w:t>района</w:t>
      </w:r>
      <w:r>
        <w:t xml:space="preserve"> </w:t>
      </w:r>
      <w:r>
        <w:rPr>
          <w:spacing w:val="-2"/>
        </w:rPr>
        <w:t>Новосибирской</w:t>
      </w:r>
      <w:r>
        <w:t xml:space="preserve"> </w:t>
      </w:r>
      <w:r>
        <w:rPr>
          <w:spacing w:val="-1"/>
        </w:rPr>
        <w:t>области</w:t>
      </w:r>
    </w:p>
    <w:p w:rsidR="00E50623" w:rsidRDefault="00E50623" w:rsidP="00E50623">
      <w:pPr>
        <w:pStyle w:val="a7"/>
        <w:kinsoku w:val="0"/>
        <w:overflowPunct w:val="0"/>
        <w:ind w:left="678" w:right="-53"/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</w:p>
    <w:p w:rsidR="00E50623" w:rsidRDefault="00E50623" w:rsidP="00E50623">
      <w:pPr>
        <w:pStyle w:val="a7"/>
        <w:kinsoku w:val="0"/>
        <w:overflowPunct w:val="0"/>
        <w:spacing w:line="20" w:lineRule="atLeast"/>
        <w:ind w:left="386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90" style="width:294.6pt;height:1pt;mso-position-horizontal-relative:char;mso-position-vertical-relative:line" coordsize="5892,20" o:allowincell="f">
            <v:shape id="_x0000_s1091" style="position:absolute;left:5;top:5;width:5881;height:20;mso-position-horizontal-relative:page;mso-position-vertical-relative:page" coordsize="5881,20" o:allowincell="f" path="m,l5880,e" filled="f" strokeweight=".19811mm">
              <v:path arrowok="t"/>
            </v:shape>
            <w10:wrap type="none"/>
            <w10:anchorlock/>
          </v:group>
        </w:pict>
      </w:r>
    </w:p>
    <w:p w:rsidR="00E50623" w:rsidRDefault="00E50623" w:rsidP="00E50623">
      <w:pPr>
        <w:sectPr w:rsidR="00E50623">
          <w:pgSz w:w="11910" w:h="16840"/>
          <w:pgMar w:top="780" w:right="740" w:bottom="280" w:left="1300" w:header="720" w:footer="720" w:gutter="0"/>
          <w:cols w:space="720"/>
        </w:sectPr>
      </w:pPr>
    </w:p>
    <w:p w:rsidR="00E50623" w:rsidRDefault="00E50623" w:rsidP="00E50623">
      <w:pPr>
        <w:pStyle w:val="a7"/>
        <w:kinsoku w:val="0"/>
        <w:overflowPunct w:val="0"/>
        <w:spacing w:before="4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ind w:left="4031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проживающего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адресу:</w:t>
      </w:r>
      <w:r>
        <w:rPr>
          <w:spacing w:val="1"/>
          <w:sz w:val="24"/>
          <w:szCs w:val="24"/>
        </w:rPr>
        <w:t xml:space="preserve"> </w:t>
      </w:r>
    </w:p>
    <w:p w:rsidR="00E50623" w:rsidRDefault="00E50623" w:rsidP="00E50623">
      <w:pPr>
        <w:pStyle w:val="a7"/>
        <w:kinsoku w:val="0"/>
        <w:overflowPunct w:val="0"/>
        <w:spacing w:line="304" w:lineRule="exact"/>
        <w:ind w:left="101"/>
        <w:rPr>
          <w:spacing w:val="-1"/>
          <w:sz w:val="24"/>
          <w:szCs w:val="24"/>
        </w:rPr>
      </w:pPr>
      <w:r>
        <w:br w:type="column"/>
      </w:r>
      <w:r>
        <w:rPr>
          <w:spacing w:val="-1"/>
          <w:sz w:val="24"/>
          <w:szCs w:val="24"/>
        </w:rPr>
        <w:lastRenderedPageBreak/>
        <w:t>(Ф.И.О. кандидата)</w:t>
      </w:r>
    </w:p>
    <w:p w:rsidR="00E50623" w:rsidRDefault="00E50623" w:rsidP="00E50623">
      <w:pPr>
        <w:rPr>
          <w:spacing w:val="-1"/>
        </w:rPr>
        <w:sectPr w:rsidR="00E50623">
          <w:type w:val="continuous"/>
          <w:pgSz w:w="11910" w:h="16840"/>
          <w:pgMar w:top="780" w:right="740" w:bottom="280" w:left="1300" w:header="720" w:footer="720" w:gutter="0"/>
          <w:cols w:num="2" w:space="720" w:equalWidth="0">
            <w:col w:w="7309" w:space="40"/>
            <w:col w:w="2521"/>
          </w:cols>
        </w:sectPr>
      </w:pPr>
    </w:p>
    <w:p w:rsidR="00E50623" w:rsidRDefault="00E50623" w:rsidP="00E50623">
      <w:pPr>
        <w:pStyle w:val="a7"/>
        <w:kinsoku w:val="0"/>
        <w:overflowPunct w:val="0"/>
        <w:spacing w:before="3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spacing w:line="20" w:lineRule="atLeast"/>
        <w:ind w:left="386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88" style="width:294.6pt;height:1pt;mso-position-horizontal-relative:char;mso-position-vertical-relative:line" coordsize="5892,20" o:allowincell="f">
            <v:shape id="_x0000_s1089" style="position:absolute;left:5;top:5;width:5881;height:20;mso-position-horizontal-relative:page;mso-position-vertical-relative:page" coordsize="5881,20" o:allowincell="f" path="m,l5880,e" filled="f" strokeweight=".19811mm">
              <v:path arrowok="t"/>
            </v:shape>
            <w10:wrap type="none"/>
            <w10:anchorlock/>
          </v:group>
        </w:pict>
      </w:r>
    </w:p>
    <w:p w:rsidR="00E50623" w:rsidRDefault="00E50623" w:rsidP="00E50623">
      <w:pPr>
        <w:pStyle w:val="a7"/>
        <w:kinsoku w:val="0"/>
        <w:overflowPunct w:val="0"/>
        <w:spacing w:line="304" w:lineRule="exact"/>
        <w:ind w:left="678" w:right="1781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тел.:</w:t>
      </w:r>
    </w:p>
    <w:p w:rsidR="00E50623" w:rsidRDefault="00E50623" w:rsidP="00E50623">
      <w:pPr>
        <w:pStyle w:val="a7"/>
        <w:kinsoku w:val="0"/>
        <w:overflowPunct w:val="0"/>
        <w:spacing w:line="20" w:lineRule="atLeast"/>
        <w:ind w:left="471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86" style="width:252.5pt;height:1pt;mso-position-horizontal-relative:char;mso-position-vertical-relative:line" coordsize="5050,20" o:allowincell="f">
            <v:shape id="_x0000_s1087" style="position:absolute;left:5;top:5;width:5039;height:20;mso-position-horizontal-relative:page;mso-position-vertical-relative:page" coordsize="5039,20" o:allowincell="f" path="m,l5038,e" filled="f" strokeweight=".19811mm">
              <v:path arrowok="t"/>
            </v:shape>
            <w10:wrap type="none"/>
            <w10:anchorlock/>
          </v:group>
        </w:pict>
      </w:r>
    </w:p>
    <w:p w:rsidR="00E50623" w:rsidRDefault="00E50623" w:rsidP="00E50623">
      <w:pPr>
        <w:pStyle w:val="a7"/>
        <w:kinsoku w:val="0"/>
        <w:overflowPunct w:val="0"/>
        <w:spacing w:before="9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spacing w:before="64"/>
        <w:ind w:left="11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Заявление</w:t>
      </w:r>
    </w:p>
    <w:p w:rsidR="00E50623" w:rsidRDefault="00E50623" w:rsidP="00E50623">
      <w:pPr>
        <w:pStyle w:val="a7"/>
        <w:kinsoku w:val="0"/>
        <w:overflowPunct w:val="0"/>
        <w:spacing w:before="11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ind w:right="105" w:firstLine="41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Прошу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включить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меня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администрации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Константиновского</w:t>
      </w:r>
      <w:r>
        <w:rPr>
          <w:spacing w:val="7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должность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администрации</w:t>
      </w:r>
      <w:r>
        <w:rPr>
          <w:spacing w:val="6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Константиновского</w:t>
      </w:r>
      <w:r>
        <w:rPr>
          <w:spacing w:val="7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z w:val="24"/>
          <w:szCs w:val="24"/>
          <w:u w:val="single"/>
        </w:rPr>
        <w:t xml:space="preserve"> </w:t>
      </w:r>
    </w:p>
    <w:p w:rsidR="00E50623" w:rsidRDefault="00E50623" w:rsidP="00E50623">
      <w:pPr>
        <w:pStyle w:val="a7"/>
        <w:kinsoku w:val="0"/>
        <w:overflowPunct w:val="0"/>
        <w:spacing w:line="321" w:lineRule="exact"/>
        <w:ind w:left="2428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(наименование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должности)</w:t>
      </w:r>
    </w:p>
    <w:p w:rsidR="00E50623" w:rsidRDefault="00E50623" w:rsidP="00E50623">
      <w:pPr>
        <w:pStyle w:val="a7"/>
        <w:kinsoku w:val="0"/>
        <w:overflowPunct w:val="0"/>
        <w:spacing w:before="11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spacing w:line="20" w:lineRule="atLeast"/>
        <w:ind w:left="18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84" style="width:462.5pt;height:1pt;mso-position-horizontal-relative:char;mso-position-vertical-relative:line" coordsize="9250,20" o:allowincell="f">
            <v:shape id="_x0000_s1085" style="position:absolute;left:5;top:5;width:9239;height:20;mso-position-horizontal-relative:page;mso-position-vertical-relative:page" coordsize="9239,20" o:allowincell="f" path="m,l9238,e" filled="f" strokeweight=".19811mm">
              <v:path arrowok="t"/>
            </v:shape>
            <w10:wrap type="none"/>
            <w10:anchorlock/>
          </v:group>
        </w:pict>
      </w:r>
    </w:p>
    <w:p w:rsidR="00E50623" w:rsidRDefault="00E50623" w:rsidP="00E50623">
      <w:pPr>
        <w:pStyle w:val="a7"/>
        <w:kinsoku w:val="0"/>
        <w:overflowPunct w:val="0"/>
        <w:spacing w:before="9"/>
        <w:ind w:left="0"/>
        <w:rPr>
          <w:sz w:val="24"/>
          <w:szCs w:val="24"/>
        </w:rPr>
      </w:pPr>
    </w:p>
    <w:p w:rsidR="00E50623" w:rsidRDefault="00E50623" w:rsidP="00E50623">
      <w:pPr>
        <w:sectPr w:rsidR="00E50623">
          <w:type w:val="continuous"/>
          <w:pgSz w:w="11910" w:h="16840"/>
          <w:pgMar w:top="780" w:right="740" w:bottom="280" w:left="1300" w:header="720" w:footer="720" w:gutter="0"/>
          <w:cols w:space="720"/>
        </w:sectPr>
      </w:pPr>
    </w:p>
    <w:p w:rsidR="00E50623" w:rsidRDefault="00E50623" w:rsidP="00E50623">
      <w:pPr>
        <w:pStyle w:val="a7"/>
        <w:kinsoku w:val="0"/>
        <w:overflowPunct w:val="0"/>
        <w:spacing w:before="64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Подпись</w:t>
      </w:r>
    </w:p>
    <w:p w:rsidR="00E50623" w:rsidRDefault="00E50623" w:rsidP="00E50623">
      <w:pPr>
        <w:pStyle w:val="a7"/>
        <w:kinsoku w:val="0"/>
        <w:overflowPunct w:val="0"/>
        <w:spacing w:before="64"/>
        <w:rPr>
          <w:spacing w:val="-1"/>
          <w:sz w:val="24"/>
          <w:szCs w:val="24"/>
        </w:rPr>
      </w:pPr>
      <w:r>
        <w:br w:type="column"/>
      </w:r>
      <w:r>
        <w:rPr>
          <w:spacing w:val="-1"/>
          <w:sz w:val="24"/>
          <w:szCs w:val="24"/>
        </w:rPr>
        <w:lastRenderedPageBreak/>
        <w:t>дата</w:t>
      </w:r>
    </w:p>
    <w:p w:rsidR="00E50623" w:rsidRDefault="00E50623" w:rsidP="00E50623">
      <w:pPr>
        <w:rPr>
          <w:spacing w:val="-1"/>
        </w:rPr>
        <w:sectPr w:rsidR="00E50623">
          <w:type w:val="continuous"/>
          <w:pgSz w:w="11910" w:h="16840"/>
          <w:pgMar w:top="780" w:right="740" w:bottom="280" w:left="1300" w:header="720" w:footer="720" w:gutter="0"/>
          <w:cols w:num="2" w:space="720" w:equalWidth="0">
            <w:col w:w="1158" w:space="1838"/>
            <w:col w:w="6874"/>
          </w:cols>
        </w:sectPr>
      </w:pPr>
    </w:p>
    <w:p w:rsidR="00E50623" w:rsidRDefault="00E50623" w:rsidP="00E50623">
      <w:pPr>
        <w:pStyle w:val="a7"/>
        <w:kinsoku w:val="0"/>
        <w:overflowPunct w:val="0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spacing w:before="64"/>
        <w:ind w:left="0" w:right="106"/>
        <w:jc w:val="right"/>
        <w:rPr>
          <w:sz w:val="24"/>
          <w:szCs w:val="24"/>
        </w:rPr>
      </w:pPr>
      <w:r>
        <w:rPr>
          <w:spacing w:val="-1"/>
          <w:sz w:val="24"/>
          <w:szCs w:val="24"/>
        </w:rPr>
        <w:t>Приложение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№3</w:t>
      </w:r>
    </w:p>
    <w:p w:rsidR="00E50623" w:rsidRDefault="00E50623" w:rsidP="00E50623">
      <w:pPr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ind w:left="3227" w:right="606" w:hanging="377"/>
        <w:jc w:val="right"/>
        <w:rPr>
          <w:spacing w:val="-1"/>
          <w:sz w:val="24"/>
          <w:szCs w:val="24"/>
        </w:rPr>
      </w:pPr>
      <w:r>
        <w:pict>
          <v:group id="_x0000_s1110" style="position:absolute;left:0;text-align:left;margin-left:239.85pt;margin-top:288.7pt;width:1.55pt;height:7.9pt;z-index:-251658240;mso-position-horizontal-relative:page;mso-position-vertical-relative:page" coordorigin="4797,5774" coordsize="31,158" o:allowincell="f">
            <v:shape id="_x0000_s1111" style="position:absolute;left:4805;top:5782;width:20;height:142;mso-position-horizontal-relative:page;mso-position-vertical-relative:page" coordsize="20,142" o:allowincell="f" path="m,l,141e" filled="f" strokecolor="#efefef" strokeweight=".28925mm">
              <v:path arrowok="t"/>
            </v:shape>
            <v:shape id="_x0000_s1112" style="position:absolute;left:4820;top:5804;width:20;height:120;mso-position-horizontal-relative:page;mso-position-vertical-relative:page" coordsize="20,120" o:allowincell="f" path="m,l,120e" filled="f" strokecolor="#9f9f9f" strokeweight=".28925mm">
              <v:path arrowok="t"/>
            </v:shape>
            <w10:wrap anchorx="page" anchory="page"/>
          </v:group>
        </w:pict>
      </w:r>
      <w:r>
        <w:pict>
          <v:shape id="_x0000_s1113" style="position:absolute;left:0;text-align:left;margin-left:384.65pt;margin-top:293.15pt;width:1pt;height:3.95pt;z-index:-251658240;mso-position-horizontal-relative:page;mso-position-vertical-relative:page" coordsize="20,79" o:allowincell="f" path="m,78r14,l14,,,,,78xe" fillcolor="#9f9f9f" stroked="f">
            <v:path arrowok="t"/>
            <w10:wrap anchorx="page" anchory="page"/>
          </v:shape>
        </w:pic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 xml:space="preserve">Положению 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порядке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формирования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вакантных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должностей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администрации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Константиновского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Татарского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района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Новосибирской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области</w:t>
      </w:r>
    </w:p>
    <w:p w:rsidR="00E50623" w:rsidRDefault="00E50623" w:rsidP="00E50623">
      <w:pPr>
        <w:pStyle w:val="a7"/>
        <w:kinsoku w:val="0"/>
        <w:overflowPunct w:val="0"/>
        <w:spacing w:before="10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ind w:left="0" w:right="607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УТВЕРЖДЕНА</w:t>
      </w:r>
    </w:p>
    <w:p w:rsidR="00E50623" w:rsidRDefault="00E50623" w:rsidP="00E50623">
      <w:pPr>
        <w:pStyle w:val="a7"/>
        <w:kinsoku w:val="0"/>
        <w:overflowPunct w:val="0"/>
        <w:ind w:left="7426" w:right="605" w:hanging="78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распоряжением Правительства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Федерации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от 26.05.2005 №</w:t>
      </w:r>
      <w:r>
        <w:rPr>
          <w:spacing w:val="-1"/>
          <w:sz w:val="24"/>
          <w:szCs w:val="24"/>
        </w:rPr>
        <w:t xml:space="preserve"> 667-р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1"/>
        <w:gridCol w:w="7088"/>
        <w:gridCol w:w="2268"/>
        <w:gridCol w:w="94"/>
      </w:tblGrid>
      <w:tr w:rsidR="00E50623" w:rsidTr="00E50623">
        <w:trPr>
          <w:trHeight w:val="793"/>
        </w:trPr>
        <w:tc>
          <w:tcPr>
            <w:tcW w:w="7559" w:type="dxa"/>
            <w:gridSpan w:val="2"/>
            <w:tcBorders>
              <w:top w:val="single" w:sz="12" w:space="0" w:color="9F9F9F"/>
              <w:left w:val="single" w:sz="8" w:space="0" w:color="EFEFEF"/>
              <w:bottom w:val="single" w:sz="12" w:space="0" w:color="EFEFE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before="52" w:line="322" w:lineRule="exact"/>
              <w:ind w:left="51"/>
              <w:rPr>
                <w:spacing w:val="-2"/>
              </w:rPr>
            </w:pPr>
            <w:r>
              <w:rPr>
                <w:spacing w:val="-2"/>
              </w:rPr>
              <w:t>АНКЕТА</w:t>
            </w:r>
          </w:p>
          <w:p w:rsidR="00E50623" w:rsidRDefault="00E50623">
            <w:pPr>
              <w:pStyle w:val="TableParagraph"/>
              <w:kinsoku w:val="0"/>
              <w:overflowPunct w:val="0"/>
              <w:spacing w:line="276" w:lineRule="auto"/>
              <w:ind w:left="51"/>
            </w:pPr>
            <w:r>
              <w:rPr>
                <w:spacing w:val="-1"/>
              </w:rPr>
              <w:t>(заполняется</w:t>
            </w:r>
            <w:r>
              <w:t xml:space="preserve"> </w:t>
            </w:r>
            <w:r>
              <w:rPr>
                <w:spacing w:val="-1"/>
              </w:rPr>
              <w:t>собственноручно)</w:t>
            </w:r>
          </w:p>
        </w:tc>
        <w:tc>
          <w:tcPr>
            <w:tcW w:w="2268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6" w:space="0" w:color="9F9F9F"/>
              <w:right w:val="single" w:sz="12" w:space="0" w:color="9F9F9F"/>
            </w:tcBorders>
          </w:tcPr>
          <w:p w:rsidR="00E50623" w:rsidRDefault="00E50623">
            <w:pPr>
              <w:pStyle w:val="TableParagraph"/>
              <w:kinsoku w:val="0"/>
              <w:overflowPunct w:val="0"/>
              <w:spacing w:line="276" w:lineRule="auto"/>
            </w:pPr>
          </w:p>
          <w:p w:rsidR="00E50623" w:rsidRDefault="00E50623">
            <w:pPr>
              <w:pStyle w:val="TableParagraph"/>
              <w:kinsoku w:val="0"/>
              <w:overflowPunct w:val="0"/>
              <w:spacing w:before="1" w:line="276" w:lineRule="auto"/>
            </w:pPr>
          </w:p>
          <w:p w:rsidR="00E50623" w:rsidRDefault="00E50623">
            <w:pPr>
              <w:pStyle w:val="TableParagraph"/>
              <w:kinsoku w:val="0"/>
              <w:overflowPunct w:val="0"/>
              <w:spacing w:line="276" w:lineRule="auto"/>
              <w:ind w:left="51" w:right="1172"/>
              <w:rPr>
                <w:spacing w:val="-1"/>
              </w:rPr>
            </w:pPr>
            <w:r>
              <w:t xml:space="preserve">Место </w:t>
            </w:r>
            <w:proofErr w:type="gramStart"/>
            <w:r>
              <w:rPr>
                <w:spacing w:val="-1"/>
              </w:rPr>
              <w:t>для</w:t>
            </w:r>
            <w:proofErr w:type="gramEnd"/>
          </w:p>
          <w:p w:rsidR="00E50623" w:rsidRDefault="00E50623">
            <w:pPr>
              <w:pStyle w:val="TableParagraph"/>
              <w:kinsoku w:val="0"/>
              <w:overflowPunct w:val="0"/>
              <w:spacing w:line="276" w:lineRule="auto"/>
              <w:ind w:left="51"/>
            </w:pPr>
            <w:r>
              <w:rPr>
                <w:spacing w:val="-1"/>
              </w:rPr>
              <w:t>фотографии</w:t>
            </w:r>
          </w:p>
        </w:tc>
        <w:tc>
          <w:tcPr>
            <w:tcW w:w="94" w:type="dxa"/>
            <w:vMerge w:val="restart"/>
            <w:tcBorders>
              <w:top w:val="nil"/>
              <w:left w:val="single" w:sz="12" w:space="0" w:color="9F9F9F"/>
              <w:bottom w:val="single" w:sz="12" w:space="0" w:color="9F9F9F"/>
              <w:right w:val="nil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trHeight w:hRule="exact" w:val="473"/>
        </w:trPr>
        <w:tc>
          <w:tcPr>
            <w:tcW w:w="471" w:type="dxa"/>
            <w:tcBorders>
              <w:top w:val="single" w:sz="12" w:space="0" w:color="EFEFEF"/>
              <w:left w:val="single" w:sz="8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before="54" w:line="276" w:lineRule="auto"/>
              <w:ind w:left="51"/>
            </w:pPr>
            <w:r>
              <w:rPr>
                <w:spacing w:val="1"/>
              </w:rPr>
              <w:t>1.</w:t>
            </w:r>
          </w:p>
        </w:tc>
        <w:tc>
          <w:tcPr>
            <w:tcW w:w="7088" w:type="dxa"/>
            <w:tcBorders>
              <w:top w:val="single" w:sz="12" w:space="0" w:color="EFEFEF"/>
              <w:left w:val="single" w:sz="12" w:space="0" w:color="9F9F9F"/>
              <w:bottom w:val="single" w:sz="12" w:space="0" w:color="EFEFEF"/>
              <w:right w:val="single" w:sz="12" w:space="0" w:color="9F9F9F"/>
            </w:tcBorders>
            <w:hideMark/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-1"/>
              </w:rPr>
              <w:t>Фамилия</w:t>
            </w:r>
          </w:p>
        </w:tc>
        <w:tc>
          <w:tcPr>
            <w:tcW w:w="2268" w:type="dxa"/>
            <w:vMerge/>
            <w:tcBorders>
              <w:top w:val="single" w:sz="12" w:space="0" w:color="9F9F9F"/>
              <w:left w:val="single" w:sz="12" w:space="0" w:color="9F9F9F"/>
              <w:bottom w:val="single" w:sz="6" w:space="0" w:color="9F9F9F"/>
              <w:right w:val="single" w:sz="12" w:space="0" w:color="9F9F9F"/>
            </w:tcBorders>
            <w:vAlign w:val="center"/>
            <w:hideMark/>
          </w:tcPr>
          <w:p w:rsidR="00E50623" w:rsidRDefault="00E50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nil"/>
            </w:tcBorders>
            <w:vAlign w:val="center"/>
            <w:hideMark/>
          </w:tcPr>
          <w:p w:rsidR="00E50623" w:rsidRDefault="00E50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trHeight w:hRule="exact" w:val="473"/>
        </w:trPr>
        <w:tc>
          <w:tcPr>
            <w:tcW w:w="47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12" w:space="0" w:color="EFEFEF"/>
              <w:left w:val="single" w:sz="12" w:space="0" w:color="9F9F9F"/>
              <w:bottom w:val="single" w:sz="12" w:space="0" w:color="EFEFEF"/>
              <w:right w:val="single" w:sz="12" w:space="0" w:color="9F9F9F"/>
            </w:tcBorders>
            <w:hideMark/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-1"/>
              </w:rPr>
              <w:t>Имя</w:t>
            </w:r>
          </w:p>
        </w:tc>
        <w:tc>
          <w:tcPr>
            <w:tcW w:w="2268" w:type="dxa"/>
            <w:vMerge/>
            <w:tcBorders>
              <w:top w:val="single" w:sz="12" w:space="0" w:color="9F9F9F"/>
              <w:left w:val="single" w:sz="12" w:space="0" w:color="9F9F9F"/>
              <w:bottom w:val="single" w:sz="6" w:space="0" w:color="9F9F9F"/>
              <w:right w:val="single" w:sz="12" w:space="0" w:color="9F9F9F"/>
            </w:tcBorders>
            <w:vAlign w:val="center"/>
            <w:hideMark/>
          </w:tcPr>
          <w:p w:rsidR="00E50623" w:rsidRDefault="00E50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nil"/>
            </w:tcBorders>
            <w:vAlign w:val="center"/>
            <w:hideMark/>
          </w:tcPr>
          <w:p w:rsidR="00E50623" w:rsidRDefault="00E50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trHeight w:hRule="exact" w:val="470"/>
        </w:trPr>
        <w:tc>
          <w:tcPr>
            <w:tcW w:w="47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12" w:space="0" w:color="EFEFE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-1"/>
              </w:rPr>
              <w:t>Отчество</w:t>
            </w:r>
          </w:p>
        </w:tc>
        <w:tc>
          <w:tcPr>
            <w:tcW w:w="2268" w:type="dxa"/>
            <w:vMerge/>
            <w:tcBorders>
              <w:top w:val="single" w:sz="12" w:space="0" w:color="9F9F9F"/>
              <w:left w:val="single" w:sz="12" w:space="0" w:color="9F9F9F"/>
              <w:bottom w:val="single" w:sz="6" w:space="0" w:color="9F9F9F"/>
              <w:right w:val="single" w:sz="12" w:space="0" w:color="9F9F9F"/>
            </w:tcBorders>
            <w:vAlign w:val="center"/>
            <w:hideMark/>
          </w:tcPr>
          <w:p w:rsidR="00E50623" w:rsidRDefault="00E50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nil"/>
            </w:tcBorders>
            <w:vAlign w:val="center"/>
            <w:hideMark/>
          </w:tcPr>
          <w:p w:rsidR="00E50623" w:rsidRDefault="00E50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trHeight w:hRule="exact" w:val="166"/>
        </w:trPr>
        <w:tc>
          <w:tcPr>
            <w:tcW w:w="47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12" w:space="0" w:color="9F9F9F"/>
              <w:left w:val="single" w:sz="12" w:space="0" w:color="9F9F9F"/>
              <w:bottom w:val="single" w:sz="6" w:space="0" w:color="9F9F9F"/>
              <w:right w:val="single" w:sz="12" w:space="0" w:color="9F9F9F"/>
            </w:tcBorders>
            <w:vAlign w:val="center"/>
            <w:hideMark/>
          </w:tcPr>
          <w:p w:rsidR="00E50623" w:rsidRDefault="00E50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nil"/>
            </w:tcBorders>
            <w:vAlign w:val="center"/>
            <w:hideMark/>
          </w:tcPr>
          <w:p w:rsidR="00E50623" w:rsidRDefault="00E50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gridAfter w:val="1"/>
          <w:wAfter w:w="94" w:type="dxa"/>
          <w:trHeight w:hRule="exact" w:val="939"/>
        </w:trPr>
        <w:tc>
          <w:tcPr>
            <w:tcW w:w="7559" w:type="dxa"/>
            <w:gridSpan w:val="2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tabs>
                <w:tab w:val="left" w:pos="471"/>
                <w:tab w:val="left" w:pos="2294"/>
                <w:tab w:val="left" w:pos="4148"/>
                <w:tab w:val="left" w:pos="6000"/>
                <w:tab w:val="left" w:pos="6072"/>
                <w:tab w:val="left" w:pos="7252"/>
              </w:tabs>
              <w:kinsoku w:val="0"/>
              <w:overflowPunct w:val="0"/>
              <w:spacing w:before="67" w:line="276" w:lineRule="auto"/>
              <w:ind w:left="51" w:right="1701"/>
            </w:pPr>
            <w:r>
              <w:t>2.</w:t>
            </w:r>
            <w:r>
              <w:tab/>
            </w:r>
            <w:r>
              <w:rPr>
                <w:spacing w:val="-1"/>
              </w:rPr>
              <w:t>Если</w:t>
            </w:r>
            <w:r>
              <w:rPr>
                <w:spacing w:val="-1"/>
              </w:rPr>
              <w:tab/>
              <w:t>изменяли</w:t>
            </w:r>
            <w:r>
              <w:rPr>
                <w:spacing w:val="-1"/>
              </w:rPr>
              <w:tab/>
              <w:t xml:space="preserve">фамилию,  </w:t>
            </w:r>
            <w:r>
              <w:rPr>
                <w:w w:val="95"/>
              </w:rPr>
              <w:t xml:space="preserve">имя  </w:t>
            </w:r>
            <w:r>
              <w:rPr>
                <w:spacing w:val="-1"/>
                <w:w w:val="95"/>
              </w:rPr>
              <w:t>или</w:t>
            </w:r>
            <w:r>
              <w:rPr>
                <w:spacing w:val="-1"/>
                <w:w w:val="95"/>
              </w:rPr>
              <w:tab/>
            </w:r>
            <w:r>
              <w:rPr>
                <w:spacing w:val="-1"/>
              </w:rPr>
              <w:t>отчество,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то</w:t>
            </w:r>
            <w:r>
              <w:t xml:space="preserve"> </w:t>
            </w:r>
            <w:r>
              <w:rPr>
                <w:spacing w:val="-1"/>
              </w:rPr>
              <w:t>укажите</w:t>
            </w:r>
            <w:r>
              <w:t xml:space="preserve"> </w:t>
            </w:r>
            <w:r>
              <w:rPr>
                <w:spacing w:val="-1"/>
              </w:rPr>
              <w:t xml:space="preserve">их, </w:t>
            </w:r>
            <w:r>
              <w:t xml:space="preserve">а </w:t>
            </w:r>
            <w:r>
              <w:rPr>
                <w:spacing w:val="-1"/>
              </w:rPr>
              <w:t>также</w:t>
            </w:r>
            <w:r>
              <w:t xml:space="preserve"> </w:t>
            </w:r>
            <w:r>
              <w:rPr>
                <w:spacing w:val="-1"/>
              </w:rPr>
              <w:t>когда, где</w:t>
            </w:r>
            <w:r>
              <w:t xml:space="preserve"> и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какой</w:t>
            </w:r>
            <w:r>
              <w:t xml:space="preserve"> </w:t>
            </w:r>
            <w:r>
              <w:rPr>
                <w:spacing w:val="-1"/>
              </w:rPr>
              <w:t>причине</w:t>
            </w:r>
            <w:r>
              <w:t xml:space="preserve"> </w:t>
            </w:r>
            <w:r>
              <w:rPr>
                <w:spacing w:val="-1"/>
              </w:rPr>
              <w:t>изменяли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gridAfter w:val="1"/>
          <w:wAfter w:w="94" w:type="dxa"/>
          <w:trHeight w:hRule="exact" w:val="702"/>
        </w:trPr>
        <w:tc>
          <w:tcPr>
            <w:tcW w:w="7559" w:type="dxa"/>
            <w:gridSpan w:val="2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before="54" w:line="276" w:lineRule="auto"/>
              <w:ind w:left="51" w:right="1701"/>
            </w:pPr>
            <w:r>
              <w:t>3.</w:t>
            </w:r>
            <w:r>
              <w:rPr>
                <w:spacing w:val="27"/>
              </w:rPr>
              <w:t xml:space="preserve"> </w:t>
            </w:r>
            <w:proofErr w:type="gramStart"/>
            <w:r>
              <w:rPr>
                <w:spacing w:val="-1"/>
              </w:rPr>
              <w:t>Число,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месяц,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год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место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рождения</w:t>
            </w:r>
            <w:r>
              <w:rPr>
                <w:spacing w:val="26"/>
              </w:rPr>
              <w:t xml:space="preserve"> </w:t>
            </w:r>
            <w:r>
              <w:t>(село,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деревня,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город,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район,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область,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край, республика,</w:t>
            </w:r>
            <w:r>
              <w:t xml:space="preserve"> </w:t>
            </w:r>
            <w:r>
              <w:rPr>
                <w:spacing w:val="-1"/>
              </w:rPr>
              <w:t>страна)</w:t>
            </w:r>
            <w:proofErr w:type="gramEnd"/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gridAfter w:val="1"/>
          <w:wAfter w:w="94" w:type="dxa"/>
          <w:trHeight w:hRule="exact" w:val="995"/>
        </w:trPr>
        <w:tc>
          <w:tcPr>
            <w:tcW w:w="7559" w:type="dxa"/>
            <w:gridSpan w:val="2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before="54" w:line="276" w:lineRule="auto"/>
              <w:ind w:left="51" w:right="1701"/>
            </w:pPr>
            <w:r>
              <w:t>4.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Гражданство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(если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изменяли,</w:t>
            </w:r>
            <w:r>
              <w:rPr>
                <w:spacing w:val="35"/>
              </w:rPr>
              <w:t xml:space="preserve"> </w:t>
            </w:r>
            <w:r>
              <w:t>то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укажите,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когда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по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какой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причине,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если</w:t>
            </w:r>
            <w:r>
              <w:rPr>
                <w:spacing w:val="49"/>
              </w:rPr>
              <w:t xml:space="preserve"> </w:t>
            </w:r>
            <w:r>
              <w:t>имеете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гражданство</w:t>
            </w:r>
            <w:r>
              <w:rPr>
                <w:spacing w:val="-1"/>
              </w:rPr>
              <w:t xml:space="preserve"> другого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государства</w:t>
            </w:r>
            <w:r>
              <w:rPr>
                <w:spacing w:val="2"/>
              </w:rPr>
              <w:t xml:space="preserve"> </w:t>
            </w:r>
            <w:r>
              <w:t xml:space="preserve">– </w:t>
            </w:r>
            <w:r>
              <w:rPr>
                <w:spacing w:val="-1"/>
              </w:rPr>
              <w:t>укажите)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gridAfter w:val="1"/>
          <w:wAfter w:w="94" w:type="dxa"/>
          <w:trHeight w:hRule="exact" w:val="989"/>
        </w:trPr>
        <w:tc>
          <w:tcPr>
            <w:tcW w:w="7559" w:type="dxa"/>
            <w:gridSpan w:val="2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tabs>
                <w:tab w:val="left" w:pos="499"/>
                <w:tab w:val="left" w:pos="2274"/>
                <w:tab w:val="left" w:pos="3260"/>
                <w:tab w:val="left" w:pos="3648"/>
                <w:tab w:val="left" w:pos="4555"/>
                <w:tab w:val="left" w:pos="6567"/>
                <w:tab w:val="left" w:pos="7220"/>
                <w:tab w:val="left" w:pos="8673"/>
              </w:tabs>
              <w:kinsoku w:val="0"/>
              <w:overflowPunct w:val="0"/>
              <w:spacing w:before="52"/>
              <w:ind w:left="51" w:right="425"/>
              <w:rPr>
                <w:spacing w:val="-1"/>
              </w:rPr>
            </w:pPr>
            <w:r>
              <w:t>5.</w:t>
            </w:r>
            <w:r>
              <w:tab/>
            </w:r>
            <w:r>
              <w:rPr>
                <w:spacing w:val="-1"/>
                <w:w w:val="95"/>
              </w:rPr>
              <w:t>Образование</w:t>
            </w:r>
            <w:r>
              <w:rPr>
                <w:spacing w:val="-1"/>
                <w:w w:val="95"/>
              </w:rPr>
              <w:tab/>
            </w:r>
            <w:r>
              <w:rPr>
                <w:spacing w:val="-1"/>
              </w:rPr>
              <w:t>(когда</w:t>
            </w:r>
            <w:r>
              <w:rPr>
                <w:spacing w:val="-1"/>
              </w:rPr>
              <w:tab/>
            </w:r>
            <w:r>
              <w:t>и</w:t>
            </w:r>
            <w:r>
              <w:tab/>
            </w:r>
            <w:r>
              <w:rPr>
                <w:spacing w:val="-1"/>
              </w:rPr>
              <w:t>какие</w:t>
            </w:r>
            <w:r>
              <w:rPr>
                <w:spacing w:val="-1"/>
              </w:rPr>
              <w:tab/>
            </w:r>
            <w:r>
              <w:rPr>
                <w:spacing w:val="-1"/>
                <w:w w:val="95"/>
              </w:rPr>
              <w:t xml:space="preserve">учебные </w:t>
            </w:r>
            <w:r>
              <w:rPr>
                <w:spacing w:val="-1"/>
              </w:rPr>
              <w:t xml:space="preserve">заведения </w:t>
            </w:r>
            <w:r>
              <w:rPr>
                <w:spacing w:val="-1"/>
                <w:w w:val="95"/>
              </w:rPr>
              <w:t xml:space="preserve">окончили, </w:t>
            </w:r>
            <w:r>
              <w:rPr>
                <w:spacing w:val="-1"/>
              </w:rPr>
              <w:t>номера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дипломов) Направление</w:t>
            </w:r>
            <w:r>
              <w:rPr>
                <w:spacing w:val="-1"/>
              </w:rPr>
              <w:tab/>
            </w:r>
            <w:r>
              <w:rPr>
                <w:spacing w:val="-2"/>
              </w:rPr>
              <w:t xml:space="preserve">подготовки  </w:t>
            </w:r>
            <w:r>
              <w:rPr>
                <w:spacing w:val="-2"/>
                <w:w w:val="95"/>
              </w:rPr>
              <w:t xml:space="preserve">или  </w:t>
            </w:r>
            <w:r>
              <w:rPr>
                <w:spacing w:val="-1"/>
              </w:rPr>
              <w:t xml:space="preserve">специальность </w:t>
            </w:r>
            <w:r>
              <w:rPr>
                <w:spacing w:val="-1"/>
                <w:w w:val="95"/>
              </w:rPr>
              <w:t xml:space="preserve">по </w:t>
            </w:r>
            <w:r>
              <w:rPr>
                <w:spacing w:val="-2"/>
              </w:rPr>
              <w:t>диплому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Квалификация</w:t>
            </w:r>
            <w: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диплому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gridAfter w:val="1"/>
          <w:wAfter w:w="94" w:type="dxa"/>
          <w:trHeight w:hRule="exact" w:val="1556"/>
        </w:trPr>
        <w:tc>
          <w:tcPr>
            <w:tcW w:w="7559" w:type="dxa"/>
            <w:gridSpan w:val="2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before="52" w:line="276" w:lineRule="auto"/>
              <w:ind w:left="51" w:right="1701"/>
              <w:rPr>
                <w:spacing w:val="-1"/>
              </w:rPr>
            </w:pPr>
            <w:r>
              <w:t>6.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Послевузовское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профессиональное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образование: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аспирантура,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адъюнктура,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докторантура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(наименование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образовательного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или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научного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учреждения,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год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окончания).  Ученая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степень,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ученое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звание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(когда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присвоены,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номера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дипломов,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 xml:space="preserve">аттестатов). 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gridAfter w:val="1"/>
          <w:wAfter w:w="94" w:type="dxa"/>
          <w:trHeight w:hRule="exact" w:val="1280"/>
        </w:trPr>
        <w:tc>
          <w:tcPr>
            <w:tcW w:w="7559" w:type="dxa"/>
            <w:gridSpan w:val="2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before="52" w:line="276" w:lineRule="auto"/>
              <w:ind w:left="51" w:right="1701"/>
            </w:pPr>
            <w:r>
              <w:t>7.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Какими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иностранными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языками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языками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народов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Российской</w:t>
            </w:r>
            <w:r>
              <w:rPr>
                <w:spacing w:val="19"/>
              </w:rPr>
              <w:t xml:space="preserve"> </w:t>
            </w:r>
            <w:proofErr w:type="gramStart"/>
            <w:r>
              <w:rPr>
                <w:spacing w:val="-2"/>
              </w:rPr>
              <w:t>Федерации</w:t>
            </w:r>
            <w:proofErr w:type="gramEnd"/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владеете</w:t>
            </w:r>
            <w:r>
              <w:rPr>
                <w:spacing w:val="69"/>
              </w:rPr>
              <w:t xml:space="preserve"> </w:t>
            </w:r>
            <w:r>
              <w:t>и</w:t>
            </w:r>
            <w:r>
              <w:rPr>
                <w:spacing w:val="69"/>
              </w:rPr>
              <w:t xml:space="preserve"> </w:t>
            </w:r>
            <w:r>
              <w:t>в</w:t>
            </w:r>
            <w:r>
              <w:rPr>
                <w:spacing w:val="68"/>
              </w:rPr>
              <w:t xml:space="preserve"> </w:t>
            </w:r>
            <w:proofErr w:type="gramStart"/>
            <w:r>
              <w:rPr>
                <w:spacing w:val="-1"/>
              </w:rPr>
              <w:t>какой</w:t>
            </w:r>
            <w:proofErr w:type="gramEnd"/>
            <w:r>
              <w:rPr>
                <w:spacing w:val="67"/>
              </w:rPr>
              <w:t xml:space="preserve"> </w:t>
            </w:r>
            <w:r>
              <w:rPr>
                <w:spacing w:val="-1"/>
              </w:rPr>
              <w:t>степени</w:t>
            </w:r>
            <w:r>
              <w:rPr>
                <w:spacing w:val="69"/>
              </w:rPr>
              <w:t xml:space="preserve"> </w:t>
            </w:r>
            <w:r>
              <w:rPr>
                <w:spacing w:val="-1"/>
              </w:rPr>
              <w:t>(читаете</w:t>
            </w:r>
            <w:r>
              <w:rPr>
                <w:spacing w:val="66"/>
              </w:rPr>
              <w:t xml:space="preserve"> </w:t>
            </w:r>
            <w:r>
              <w:t>и</w:t>
            </w:r>
            <w:r>
              <w:rPr>
                <w:spacing w:val="69"/>
              </w:rPr>
              <w:t xml:space="preserve"> </w:t>
            </w:r>
            <w:r>
              <w:rPr>
                <w:spacing w:val="-1"/>
              </w:rPr>
              <w:t>переводите</w:t>
            </w:r>
            <w:r>
              <w:rPr>
                <w:spacing w:val="68"/>
              </w:rPr>
              <w:t xml:space="preserve"> </w:t>
            </w:r>
            <w:r>
              <w:t xml:space="preserve">со </w:t>
            </w:r>
            <w:r>
              <w:rPr>
                <w:spacing w:val="-1"/>
              </w:rPr>
              <w:t>словарем,</w:t>
            </w:r>
            <w:r>
              <w:rPr>
                <w:spacing w:val="68"/>
              </w:rPr>
              <w:t xml:space="preserve"> </w:t>
            </w:r>
            <w:r>
              <w:rPr>
                <w:spacing w:val="-1"/>
              </w:rPr>
              <w:t>читаете</w:t>
            </w:r>
            <w:r>
              <w:rPr>
                <w:spacing w:val="69"/>
              </w:rPr>
              <w:t xml:space="preserve"> </w:t>
            </w:r>
            <w:r>
              <w:t>и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можете</w:t>
            </w:r>
            <w:r>
              <w:t xml:space="preserve"> </w:t>
            </w:r>
            <w:r>
              <w:rPr>
                <w:spacing w:val="-1"/>
              </w:rPr>
              <w:t>объясняться, владеете</w:t>
            </w:r>
            <w:r>
              <w:t xml:space="preserve"> </w:t>
            </w:r>
            <w:r>
              <w:rPr>
                <w:spacing w:val="-1"/>
              </w:rPr>
              <w:t>свободно)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gridAfter w:val="1"/>
          <w:wAfter w:w="94" w:type="dxa"/>
          <w:trHeight w:val="2006"/>
        </w:trPr>
        <w:tc>
          <w:tcPr>
            <w:tcW w:w="7559" w:type="dxa"/>
            <w:gridSpan w:val="2"/>
            <w:tcBorders>
              <w:top w:val="single" w:sz="12" w:space="0" w:color="9F9F9F"/>
              <w:left w:val="single" w:sz="8" w:space="0" w:color="EFEFEF"/>
              <w:bottom w:val="nil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before="52" w:line="276" w:lineRule="auto"/>
              <w:ind w:left="51" w:right="1701"/>
            </w:pPr>
            <w:r>
              <w:t>8.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Классный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чин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федеральной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гражданской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службы,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дипломатический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ранг,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воинское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или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специальное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звание,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классный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чин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правоохранительной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службы,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классный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чин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гражданской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службы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субъекта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Российской</w:t>
            </w:r>
            <w:r>
              <w:rPr>
                <w:spacing w:val="54"/>
              </w:rPr>
              <w:t xml:space="preserve"> </w:t>
            </w:r>
            <w:r>
              <w:rPr>
                <w:spacing w:val="-2"/>
              </w:rPr>
              <w:t>Федерации,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квалификационный</w:t>
            </w:r>
            <w:r>
              <w:t xml:space="preserve">  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разряд</w:t>
            </w:r>
            <w:r>
              <w:t xml:space="preserve">  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государственной</w:t>
            </w:r>
            <w:r>
              <w:t xml:space="preserve">  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службы,</w:t>
            </w:r>
            <w:r>
              <w:t xml:space="preserve">  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квалификационный</w:t>
            </w:r>
          </w:p>
          <w:p w:rsidR="00E50623" w:rsidRDefault="00E50623">
            <w:pPr>
              <w:pStyle w:val="TableParagraph"/>
              <w:kinsoku w:val="0"/>
              <w:overflowPunct w:val="0"/>
              <w:spacing w:before="49" w:line="276" w:lineRule="auto"/>
            </w:pPr>
            <w:proofErr w:type="gramStart"/>
            <w:r>
              <w:rPr>
                <w:spacing w:val="-1"/>
              </w:rPr>
              <w:t>разряд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или</w:t>
            </w:r>
            <w:r>
              <w:t xml:space="preserve"> </w:t>
            </w:r>
            <w:r>
              <w:rPr>
                <w:spacing w:val="-2"/>
              </w:rPr>
              <w:t>классный</w:t>
            </w:r>
            <w:r>
              <w:t xml:space="preserve"> </w:t>
            </w:r>
            <w:r>
              <w:rPr>
                <w:spacing w:val="-1"/>
              </w:rPr>
              <w:t>чин</w:t>
            </w:r>
            <w:r>
              <w:t xml:space="preserve"> </w:t>
            </w:r>
            <w:r>
              <w:rPr>
                <w:spacing w:val="-1"/>
              </w:rPr>
              <w:t>муниципальной</w:t>
            </w:r>
            <w:r>
              <w:t xml:space="preserve"> </w:t>
            </w:r>
            <w:r>
              <w:rPr>
                <w:spacing w:val="-1"/>
              </w:rPr>
              <w:t>службы</w:t>
            </w:r>
            <w:r>
              <w:t xml:space="preserve"> </w:t>
            </w:r>
            <w:r>
              <w:rPr>
                <w:spacing w:val="-1"/>
              </w:rPr>
              <w:t>(кем</w:t>
            </w:r>
            <w:r>
              <w:t xml:space="preserve"> и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когда</w:t>
            </w:r>
            <w:r>
              <w:t xml:space="preserve"> </w:t>
            </w:r>
            <w:r>
              <w:rPr>
                <w:spacing w:val="-1"/>
              </w:rPr>
              <w:t>присвоены)</w:t>
            </w:r>
            <w:proofErr w:type="gramEnd"/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nil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gridAfter w:val="1"/>
          <w:wAfter w:w="94" w:type="dxa"/>
          <w:trHeight w:hRule="exact" w:val="989"/>
        </w:trPr>
        <w:tc>
          <w:tcPr>
            <w:tcW w:w="7559" w:type="dxa"/>
            <w:gridSpan w:val="2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before="65"/>
              <w:ind w:left="51" w:right="488"/>
            </w:pPr>
            <w:r>
              <w:lastRenderedPageBreak/>
              <w:t xml:space="preserve">9. 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Были</w:t>
            </w:r>
            <w:r>
              <w:t xml:space="preserve"> 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ли</w:t>
            </w:r>
            <w:r>
              <w:t xml:space="preserve"> 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Вы</w:t>
            </w:r>
            <w:r>
              <w:t xml:space="preserve"> 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судимы,</w:t>
            </w:r>
            <w:r>
              <w:t xml:space="preserve"> 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когда</w:t>
            </w:r>
            <w:r>
              <w:t xml:space="preserve"> </w:t>
            </w:r>
            <w:r>
              <w:rPr>
                <w:spacing w:val="3"/>
              </w:rPr>
              <w:t xml:space="preserve"> </w:t>
            </w:r>
            <w:r>
              <w:t xml:space="preserve">и </w:t>
            </w:r>
            <w:r>
              <w:rPr>
                <w:spacing w:val="4"/>
              </w:rPr>
              <w:t xml:space="preserve"> </w:t>
            </w:r>
            <w:r>
              <w:t xml:space="preserve">за </w:t>
            </w:r>
            <w:r>
              <w:rPr>
                <w:spacing w:val="3"/>
              </w:rPr>
              <w:t xml:space="preserve"> </w:t>
            </w:r>
            <w:r>
              <w:t xml:space="preserve">что 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(заполняется</w:t>
            </w:r>
            <w:r>
              <w:t xml:space="preserve"> 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при</w:t>
            </w:r>
            <w:r>
              <w:t xml:space="preserve"> 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поступлении</w:t>
            </w:r>
            <w:r>
              <w:t xml:space="preserve"> 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государственную гражданскую службу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Российской</w:t>
            </w:r>
            <w:r>
              <w:t xml:space="preserve"> </w:t>
            </w:r>
            <w:r>
              <w:rPr>
                <w:spacing w:val="-2"/>
              </w:rPr>
              <w:t>Федерации)</w:t>
            </w:r>
          </w:p>
        </w:tc>
        <w:tc>
          <w:tcPr>
            <w:tcW w:w="2268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gridAfter w:val="1"/>
          <w:wAfter w:w="94" w:type="dxa"/>
          <w:trHeight w:hRule="exact" w:val="1115"/>
        </w:trPr>
        <w:tc>
          <w:tcPr>
            <w:tcW w:w="7559" w:type="dxa"/>
            <w:gridSpan w:val="2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before="52"/>
              <w:ind w:left="51" w:right="498"/>
            </w:pPr>
            <w:r>
              <w:t>10.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Допуск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государственной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тайне,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оформленный</w:t>
            </w:r>
            <w:r>
              <w:rPr>
                <w:spacing w:val="4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период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работы,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службы,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 xml:space="preserve">учебы,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форма, номер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 xml:space="preserve">дата </w:t>
            </w:r>
            <w:r>
              <w:rPr>
                <w:spacing w:val="-1"/>
              </w:rPr>
              <w:t>(если</w:t>
            </w:r>
            <w:r>
              <w:t xml:space="preserve"> </w:t>
            </w:r>
            <w:r>
              <w:rPr>
                <w:spacing w:val="-1"/>
              </w:rPr>
              <w:t>имеется)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0623" w:rsidRDefault="00E50623" w:rsidP="00E50623">
      <w:pPr>
        <w:pStyle w:val="a7"/>
        <w:kinsoku w:val="0"/>
        <w:overflowPunct w:val="0"/>
        <w:ind w:left="178" w:right="608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11.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Выполняемая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работа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начала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трудовой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деятельности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(включая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учебу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высших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средних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специальных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учебных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заведениях,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военную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службу,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работу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совместительству, предпринимательскую деятельность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т.п.).</w:t>
      </w:r>
    </w:p>
    <w:p w:rsidR="00E50623" w:rsidRDefault="00E50623" w:rsidP="00E50623">
      <w:pPr>
        <w:pStyle w:val="a7"/>
        <w:kinsoku w:val="0"/>
        <w:overflowPunct w:val="0"/>
        <w:ind w:left="178" w:right="606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При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заполнении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данного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пункта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необходимо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именовать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организации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так,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они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назывались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свое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время,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военную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службу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записывать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указанием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номера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воинской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части.</w:t>
      </w:r>
    </w:p>
    <w:p w:rsidR="00E50623" w:rsidRDefault="00E50623" w:rsidP="00E50623">
      <w:pPr>
        <w:pStyle w:val="a7"/>
        <w:kinsoku w:val="0"/>
        <w:overflowPunct w:val="0"/>
        <w:spacing w:before="5"/>
        <w:ind w:left="0"/>
        <w:rPr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91"/>
        <w:gridCol w:w="1261"/>
        <w:gridCol w:w="3405"/>
        <w:gridCol w:w="2843"/>
      </w:tblGrid>
      <w:tr w:rsidR="00E50623" w:rsidTr="00E50623">
        <w:trPr>
          <w:trHeight w:val="472"/>
        </w:trPr>
        <w:tc>
          <w:tcPr>
            <w:tcW w:w="3352" w:type="dxa"/>
            <w:gridSpan w:val="2"/>
            <w:tcBorders>
              <w:top w:val="single" w:sz="12" w:space="0" w:color="9F9F9F"/>
              <w:left w:val="single" w:sz="8" w:space="0" w:color="EFEFEF"/>
              <w:bottom w:val="single" w:sz="12" w:space="0" w:color="EFEFE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before="52" w:line="276" w:lineRule="auto"/>
              <w:ind w:left="51"/>
            </w:pPr>
            <w:r>
              <w:rPr>
                <w:spacing w:val="-1"/>
              </w:rPr>
              <w:t>Месяц</w:t>
            </w:r>
            <w:r>
              <w:t xml:space="preserve"> и </w:t>
            </w:r>
            <w:r>
              <w:rPr>
                <w:spacing w:val="-1"/>
              </w:rPr>
              <w:t>год</w:t>
            </w:r>
          </w:p>
        </w:tc>
        <w:tc>
          <w:tcPr>
            <w:tcW w:w="3405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before="212" w:line="276" w:lineRule="auto"/>
              <w:ind w:left="51" w:right="488"/>
            </w:pPr>
            <w:r>
              <w:rPr>
                <w:spacing w:val="-1"/>
              </w:rPr>
              <w:t xml:space="preserve">Должность </w:t>
            </w:r>
            <w:r>
              <w:t>с</w:t>
            </w:r>
            <w:r>
              <w:rPr>
                <w:spacing w:val="-1"/>
              </w:rPr>
              <w:t xml:space="preserve"> указанием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организации</w:t>
            </w:r>
          </w:p>
        </w:tc>
        <w:tc>
          <w:tcPr>
            <w:tcW w:w="2843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EFEFEF"/>
              <w:right w:val="single" w:sz="8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before="52" w:line="276" w:lineRule="auto"/>
              <w:ind w:left="51" w:right="1257"/>
              <w:rPr>
                <w:spacing w:val="-1"/>
              </w:rPr>
            </w:pPr>
            <w:r>
              <w:rPr>
                <w:spacing w:val="-1"/>
              </w:rPr>
              <w:t>Адрес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организации</w:t>
            </w:r>
          </w:p>
          <w:p w:rsidR="00E50623" w:rsidRDefault="00E50623">
            <w:pPr>
              <w:pStyle w:val="TableParagraph"/>
              <w:kinsoku w:val="0"/>
              <w:overflowPunct w:val="0"/>
              <w:spacing w:line="322" w:lineRule="exact"/>
              <w:ind w:left="51"/>
            </w:pPr>
            <w:r>
              <w:t>(в</w:t>
            </w:r>
            <w:r>
              <w:rPr>
                <w:spacing w:val="-1"/>
              </w:rPr>
              <w:t xml:space="preserve"> т.ч. </w:t>
            </w:r>
            <w:r>
              <w:t>за</w:t>
            </w:r>
            <w:r>
              <w:rPr>
                <w:spacing w:val="-1"/>
              </w:rPr>
              <w:t xml:space="preserve"> границей)</w:t>
            </w:r>
          </w:p>
        </w:tc>
      </w:tr>
      <w:tr w:rsidR="00E50623" w:rsidTr="00E50623">
        <w:trPr>
          <w:trHeight w:hRule="exact" w:val="646"/>
        </w:trPr>
        <w:tc>
          <w:tcPr>
            <w:tcW w:w="2091" w:type="dxa"/>
            <w:tcBorders>
              <w:top w:val="single" w:sz="12" w:space="0" w:color="EFEFEF"/>
              <w:left w:val="single" w:sz="8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before="138" w:line="276" w:lineRule="auto"/>
              <w:ind w:left="51"/>
            </w:pPr>
            <w:r>
              <w:rPr>
                <w:spacing w:val="-1"/>
              </w:rPr>
              <w:t>поступления</w:t>
            </w:r>
          </w:p>
        </w:tc>
        <w:tc>
          <w:tcPr>
            <w:tcW w:w="1261" w:type="dxa"/>
            <w:tcBorders>
              <w:top w:val="single" w:sz="12" w:space="0" w:color="EFEFE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before="138" w:line="276" w:lineRule="auto"/>
              <w:ind w:left="49"/>
            </w:pPr>
            <w:r>
              <w:rPr>
                <w:spacing w:val="-1"/>
              </w:rPr>
              <w:t>ухода</w:t>
            </w:r>
          </w:p>
        </w:tc>
        <w:tc>
          <w:tcPr>
            <w:tcW w:w="3405" w:type="dxa"/>
            <w:vMerge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vAlign w:val="center"/>
            <w:hideMark/>
          </w:tcPr>
          <w:p w:rsidR="00E50623" w:rsidRDefault="00E50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top w:val="single" w:sz="12" w:space="0" w:color="9F9F9F"/>
              <w:left w:val="single" w:sz="12" w:space="0" w:color="9F9F9F"/>
              <w:bottom w:val="single" w:sz="12" w:space="0" w:color="EFEFEF"/>
              <w:right w:val="single" w:sz="8" w:space="0" w:color="9F9F9F"/>
            </w:tcBorders>
            <w:vAlign w:val="center"/>
            <w:hideMark/>
          </w:tcPr>
          <w:p w:rsidR="00E50623" w:rsidRDefault="00E50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trHeight w:hRule="exact" w:val="149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EFEFE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trHeight w:hRule="exact" w:val="151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trHeight w:hRule="exact" w:val="149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trHeight w:hRule="exact" w:val="151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trHeight w:hRule="exact" w:val="149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trHeight w:hRule="exact" w:val="151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trHeight w:hRule="exact" w:val="149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trHeight w:hRule="exact" w:val="151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trHeight w:hRule="exact" w:val="149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trHeight w:hRule="exact" w:val="151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trHeight w:hRule="exact" w:val="149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trHeight w:hRule="exact" w:val="151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trHeight w:hRule="exact" w:val="149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trHeight w:hRule="exact" w:val="151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trHeight w:hRule="exact" w:val="149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trHeight w:hRule="exact" w:val="151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trHeight w:hRule="exact" w:val="149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trHeight w:hRule="exact" w:val="151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trHeight w:hRule="exact" w:val="149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trHeight w:hRule="exact" w:val="151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trHeight w:hRule="exact" w:val="149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trHeight w:hRule="exact" w:val="151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trHeight w:hRule="exact" w:val="149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trHeight w:hRule="exact" w:val="151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trHeight w:hRule="exact" w:val="149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trHeight w:hRule="exact" w:val="150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0623" w:rsidRDefault="00E50623" w:rsidP="00E50623">
      <w:pPr>
        <w:pStyle w:val="a7"/>
        <w:kinsoku w:val="0"/>
        <w:overflowPunct w:val="0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spacing w:before="4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spacing w:line="20" w:lineRule="atLeast"/>
        <w:ind w:left="17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82" style="width:476.95pt;height:1pt;mso-position-horizontal-relative:char;mso-position-vertical-relative:line" coordsize="9539,20" o:allowincell="f">
            <v:shape id="_x0000_s1083" style="position:absolute;left:5;top:5;width:9528;height:20;mso-position-horizontal-relative:page;mso-position-vertical-relative:page" coordsize="9528,20" o:allowincell="f" path="m,l9527,e" filled="f" strokeweight=".19811mm">
              <v:path arrowok="t"/>
            </v:shape>
            <w10:wrap type="none"/>
            <w10:anchorlock/>
          </v:group>
        </w:pict>
      </w:r>
    </w:p>
    <w:p w:rsidR="00E50623" w:rsidRDefault="00E50623" w:rsidP="00E50623">
      <w:pPr>
        <w:pStyle w:val="a7"/>
        <w:kinsoku w:val="0"/>
        <w:overflowPunct w:val="0"/>
        <w:spacing w:before="5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spacing w:line="20" w:lineRule="atLeast"/>
        <w:ind w:left="17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80" style="width:448.5pt;height:1pt;mso-position-horizontal-relative:char;mso-position-vertical-relative:line" coordsize="8970,20" o:allowincell="f">
            <v:shape id="_x0000_s1081" style="position:absolute;left:5;top:5;width:8959;height:20;mso-position-horizontal-relative:page;mso-position-vertical-relative:page" coordsize="8959,20" o:allowincell="f" path="m,l8958,e" filled="f" strokeweight=".19811mm">
              <v:path arrowok="t"/>
            </v:shape>
            <w10:wrap type="none"/>
            <w10:anchorlock/>
          </v:group>
        </w:pict>
      </w:r>
    </w:p>
    <w:p w:rsidR="00E50623" w:rsidRDefault="00E50623" w:rsidP="00E50623">
      <w:pPr>
        <w:pStyle w:val="a7"/>
        <w:numPr>
          <w:ilvl w:val="0"/>
          <w:numId w:val="16"/>
        </w:numPr>
        <w:tabs>
          <w:tab w:val="left" w:pos="651"/>
        </w:tabs>
        <w:kinsoku w:val="0"/>
        <w:overflowPunct w:val="0"/>
        <w:spacing w:line="304" w:lineRule="exact"/>
        <w:ind w:firstLine="0"/>
        <w:rPr>
          <w:spacing w:val="-1"/>
          <w:sz w:val="24"/>
          <w:szCs w:val="24"/>
        </w:rPr>
      </w:pPr>
      <w:r>
        <w:pict>
          <v:group id="_x0000_s1114" style="position:absolute;left:0;text-align:left;margin-left:69.5pt;margin-top:-48.8pt;width:484.9pt;height:16.1pt;z-index:-251658240;mso-position-horizontal-relative:page" coordorigin="1390,-976" coordsize="9698,322" o:allowincell="f">
            <v:shape id="_x0000_s1115" style="position:absolute;left:1390;top:-976;width:9698;height:322;mso-position-horizontal-relative:page;mso-position-vertical-relative:text" coordsize="9698,322" o:allowincell="f" path="m,321r9698,l9698,,,,,321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6" type="#_x0000_t202" style="position:absolute;left:1390;top:-977;width:9698;height:322;mso-position-horizontal-relative:page" o:allowincell="f" filled="f" stroked="f">
              <v:textbox inset="0,0,0,0">
                <w:txbxContent>
                  <w:p w:rsidR="00E50623" w:rsidRDefault="00E50623" w:rsidP="00E50623">
                    <w:pPr>
                      <w:pStyle w:val="a7"/>
                      <w:kinsoku w:val="0"/>
                      <w:overflowPunct w:val="0"/>
                      <w:spacing w:line="315" w:lineRule="exact"/>
                      <w:ind w:left="28"/>
                      <w:rPr>
                        <w:spacing w:val="-1"/>
                      </w:rPr>
                    </w:pPr>
                    <w:r>
                      <w:t>2.</w:t>
                    </w:r>
                    <w:r>
                      <w:rPr>
                        <w:spacing w:val="-1"/>
                      </w:rPr>
                      <w:t xml:space="preserve"> Государственные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награды, иные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награды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 xml:space="preserve">и </w:t>
                    </w:r>
                    <w:r>
                      <w:rPr>
                        <w:spacing w:val="-1"/>
                      </w:rPr>
                      <w:t>знаки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отличия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1"/>
          <w:sz w:val="24"/>
          <w:szCs w:val="24"/>
        </w:rPr>
        <w:t>Ваши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близкие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родственники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(отец,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мать,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братья,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сестры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дети),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также</w:t>
      </w:r>
    </w:p>
    <w:p w:rsidR="00E50623" w:rsidRDefault="00E50623" w:rsidP="00E50623">
      <w:pPr>
        <w:pStyle w:val="a7"/>
        <w:kinsoku w:val="0"/>
        <w:overflowPunct w:val="0"/>
        <w:ind w:left="178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>муж</w:t>
      </w:r>
      <w:r>
        <w:rPr>
          <w:sz w:val="24"/>
          <w:szCs w:val="24"/>
        </w:rPr>
        <w:t xml:space="preserve"> (жена),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том </w:t>
      </w:r>
      <w:r>
        <w:rPr>
          <w:spacing w:val="-1"/>
          <w:sz w:val="24"/>
          <w:szCs w:val="24"/>
        </w:rPr>
        <w:t>числе</w:t>
      </w:r>
      <w:r>
        <w:rPr>
          <w:spacing w:val="-2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бывшие</w:t>
      </w:r>
      <w:proofErr w:type="gramEnd"/>
      <w:r>
        <w:rPr>
          <w:spacing w:val="-1"/>
          <w:sz w:val="24"/>
          <w:szCs w:val="24"/>
        </w:rPr>
        <w:t>.</w:t>
      </w:r>
    </w:p>
    <w:p w:rsidR="00E50623" w:rsidRDefault="00E50623" w:rsidP="00E50623">
      <w:pPr>
        <w:pStyle w:val="a7"/>
        <w:kinsoku w:val="0"/>
        <w:overflowPunct w:val="0"/>
        <w:spacing w:before="2"/>
        <w:ind w:left="178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родственники</w:t>
      </w:r>
      <w:r>
        <w:rPr>
          <w:sz w:val="24"/>
          <w:szCs w:val="24"/>
        </w:rPr>
        <w:t xml:space="preserve"> 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изменяли</w:t>
      </w:r>
      <w:r>
        <w:rPr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фамилию,</w:t>
      </w:r>
      <w:r>
        <w:rPr>
          <w:sz w:val="24"/>
          <w:szCs w:val="24"/>
        </w:rPr>
        <w:t xml:space="preserve">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имя, 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отчество,</w:t>
      </w:r>
      <w:r>
        <w:rPr>
          <w:sz w:val="24"/>
          <w:szCs w:val="24"/>
        </w:rPr>
        <w:t xml:space="preserve"> </w:t>
      </w:r>
      <w:r>
        <w:rPr>
          <w:spacing w:val="3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необходимо</w:t>
      </w:r>
      <w:r>
        <w:rPr>
          <w:sz w:val="24"/>
          <w:szCs w:val="24"/>
        </w:rPr>
        <w:t xml:space="preserve"> 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также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указать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прежние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фамилию, </w:t>
      </w:r>
      <w:r>
        <w:rPr>
          <w:sz w:val="24"/>
          <w:szCs w:val="24"/>
        </w:rPr>
        <w:t>имя,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отчество.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93"/>
        <w:gridCol w:w="1758"/>
        <w:gridCol w:w="1858"/>
        <w:gridCol w:w="2571"/>
        <w:gridCol w:w="2428"/>
      </w:tblGrid>
      <w:tr w:rsidR="00E50623" w:rsidTr="00E50623">
        <w:trPr>
          <w:trHeight w:hRule="exact" w:val="1758"/>
        </w:trPr>
        <w:tc>
          <w:tcPr>
            <w:tcW w:w="1593" w:type="dxa"/>
            <w:tcBorders>
              <w:top w:val="single" w:sz="12" w:space="0" w:color="9F9F9F"/>
              <w:left w:val="single" w:sz="8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pStyle w:val="TableParagraph"/>
              <w:kinsoku w:val="0"/>
              <w:overflowPunct w:val="0"/>
              <w:spacing w:line="276" w:lineRule="auto"/>
            </w:pPr>
          </w:p>
          <w:p w:rsidR="00E50623" w:rsidRDefault="00E50623">
            <w:pPr>
              <w:pStyle w:val="TableParagraph"/>
              <w:kinsoku w:val="0"/>
              <w:overflowPunct w:val="0"/>
              <w:spacing w:before="212" w:line="276" w:lineRule="auto"/>
              <w:ind w:left="51" w:right="524"/>
            </w:pPr>
            <w:r>
              <w:rPr>
                <w:spacing w:val="-1"/>
              </w:rPr>
              <w:t>Степень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родства</w:t>
            </w:r>
          </w:p>
        </w:tc>
        <w:tc>
          <w:tcPr>
            <w:tcW w:w="1758" w:type="dxa"/>
            <w:tcBorders>
              <w:top w:val="single" w:sz="12" w:space="0" w:color="9F9F9F"/>
              <w:left w:val="single" w:sz="12" w:space="0" w:color="9F9F9F"/>
              <w:bottom w:val="single" w:sz="12" w:space="0" w:color="EFEFEF"/>
              <w:right w:val="single" w:sz="12" w:space="0" w:color="9F9F9F"/>
            </w:tcBorders>
          </w:tcPr>
          <w:p w:rsidR="00E50623" w:rsidRDefault="00E50623">
            <w:pPr>
              <w:pStyle w:val="TableParagraph"/>
              <w:kinsoku w:val="0"/>
              <w:overflowPunct w:val="0"/>
              <w:spacing w:before="6" w:line="276" w:lineRule="auto"/>
            </w:pPr>
          </w:p>
          <w:p w:rsidR="00E50623" w:rsidRDefault="00E50623">
            <w:pPr>
              <w:pStyle w:val="TableParagraph"/>
              <w:kinsoku w:val="0"/>
              <w:overflowPunct w:val="0"/>
              <w:spacing w:line="276" w:lineRule="auto"/>
              <w:ind w:left="51" w:right="509"/>
            </w:pPr>
            <w:r>
              <w:rPr>
                <w:spacing w:val="-1"/>
              </w:rPr>
              <w:t>Фамилия,</w:t>
            </w:r>
            <w:r>
              <w:rPr>
                <w:spacing w:val="25"/>
              </w:rPr>
              <w:t xml:space="preserve"> </w:t>
            </w:r>
            <w:r>
              <w:t xml:space="preserve">имя, </w:t>
            </w:r>
            <w:r>
              <w:rPr>
                <w:spacing w:val="-1"/>
              </w:rPr>
              <w:t>отчество</w:t>
            </w:r>
          </w:p>
        </w:tc>
        <w:tc>
          <w:tcPr>
            <w:tcW w:w="1858" w:type="dxa"/>
            <w:tcBorders>
              <w:top w:val="single" w:sz="12" w:space="0" w:color="9F9F9F"/>
              <w:left w:val="single" w:sz="12" w:space="0" w:color="9F9F9F"/>
              <w:bottom w:val="single" w:sz="12" w:space="0" w:color="EFEFE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before="49"/>
              <w:ind w:left="49" w:right="1007"/>
              <w:rPr>
                <w:spacing w:val="-1"/>
              </w:rPr>
            </w:pPr>
            <w:r>
              <w:rPr>
                <w:spacing w:val="-1"/>
              </w:rPr>
              <w:t>Год,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число,</w:t>
            </w:r>
          </w:p>
          <w:p w:rsidR="00E50623" w:rsidRDefault="00E50623">
            <w:pPr>
              <w:pStyle w:val="TableParagraph"/>
              <w:tabs>
                <w:tab w:val="left" w:pos="1184"/>
              </w:tabs>
              <w:kinsoku w:val="0"/>
              <w:overflowPunct w:val="0"/>
              <w:spacing w:before="1" w:line="322" w:lineRule="exact"/>
              <w:ind w:left="49" w:right="488"/>
            </w:pPr>
            <w:r>
              <w:t>месяц</w:t>
            </w:r>
            <w:r>
              <w:tab/>
              <w:t xml:space="preserve">и место </w:t>
            </w:r>
            <w:r>
              <w:rPr>
                <w:spacing w:val="-1"/>
              </w:rPr>
              <w:t>рождения</w:t>
            </w:r>
          </w:p>
        </w:tc>
        <w:tc>
          <w:tcPr>
            <w:tcW w:w="2571" w:type="dxa"/>
            <w:tcBorders>
              <w:top w:val="single" w:sz="12" w:space="0" w:color="9F9F9F"/>
              <w:left w:val="single" w:sz="12" w:space="0" w:color="9F9F9F"/>
              <w:bottom w:val="single" w:sz="12" w:space="0" w:color="EFEFE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tabs>
                <w:tab w:val="left" w:pos="1191"/>
              </w:tabs>
              <w:kinsoku w:val="0"/>
              <w:overflowPunct w:val="0"/>
              <w:spacing w:before="49"/>
              <w:ind w:left="51" w:right="486"/>
              <w:rPr>
                <w:spacing w:val="-1"/>
              </w:rPr>
            </w:pPr>
            <w:proofErr w:type="gramStart"/>
            <w:r>
              <w:t>Место</w:t>
            </w:r>
            <w:r>
              <w:tab/>
            </w:r>
            <w:r>
              <w:rPr>
                <w:spacing w:val="-1"/>
              </w:rPr>
              <w:t>работы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(наименование</w:t>
            </w:r>
            <w:proofErr w:type="gramEnd"/>
          </w:p>
          <w:p w:rsidR="00E50623" w:rsidRDefault="00E50623">
            <w:pPr>
              <w:pStyle w:val="TableParagraph"/>
              <w:tabs>
                <w:tab w:val="left" w:pos="1392"/>
              </w:tabs>
              <w:kinsoku w:val="0"/>
              <w:overflowPunct w:val="0"/>
              <w:spacing w:line="320" w:lineRule="exact"/>
              <w:ind w:left="51"/>
              <w:rPr>
                <w:spacing w:val="-1"/>
              </w:rPr>
            </w:pPr>
            <w:r>
              <w:t>и</w:t>
            </w:r>
            <w:r>
              <w:tab/>
            </w:r>
            <w:r>
              <w:rPr>
                <w:spacing w:val="-1"/>
              </w:rPr>
              <w:t>адрес</w:t>
            </w:r>
          </w:p>
          <w:p w:rsidR="00E50623" w:rsidRDefault="00E50623">
            <w:pPr>
              <w:pStyle w:val="TableParagraph"/>
              <w:kinsoku w:val="0"/>
              <w:overflowPunct w:val="0"/>
              <w:spacing w:line="276" w:lineRule="auto"/>
              <w:ind w:left="51" w:right="816"/>
            </w:pPr>
            <w:r>
              <w:rPr>
                <w:spacing w:val="-1"/>
              </w:rPr>
              <w:t>организации),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должность</w:t>
            </w:r>
          </w:p>
        </w:tc>
        <w:tc>
          <w:tcPr>
            <w:tcW w:w="2428" w:type="dxa"/>
            <w:tcBorders>
              <w:top w:val="single" w:sz="12" w:space="0" w:color="9F9F9F"/>
              <w:left w:val="single" w:sz="12" w:space="0" w:color="9F9F9F"/>
              <w:bottom w:val="single" w:sz="12" w:space="0" w:color="EFEFEF"/>
              <w:right w:val="single" w:sz="12" w:space="0" w:color="EFEFEF"/>
            </w:tcBorders>
            <w:hideMark/>
          </w:tcPr>
          <w:p w:rsidR="00E50623" w:rsidRDefault="00E50623">
            <w:pPr>
              <w:pStyle w:val="TableParagraph"/>
              <w:tabs>
                <w:tab w:val="left" w:pos="1160"/>
              </w:tabs>
              <w:kinsoku w:val="0"/>
              <w:overflowPunct w:val="0"/>
              <w:spacing w:before="49" w:line="276" w:lineRule="auto"/>
              <w:ind w:left="51" w:right="488"/>
            </w:pPr>
            <w:r>
              <w:rPr>
                <w:spacing w:val="-1"/>
              </w:rPr>
              <w:t>Домашний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адрес</w:t>
            </w:r>
            <w:r>
              <w:rPr>
                <w:spacing w:val="-1"/>
              </w:rPr>
              <w:tab/>
              <w:t>(адрес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регистрации,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фактического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проживания)</w:t>
            </w:r>
          </w:p>
        </w:tc>
      </w:tr>
      <w:tr w:rsidR="00E50623" w:rsidTr="00E50623">
        <w:trPr>
          <w:trHeight w:hRule="exact" w:val="151"/>
        </w:trPr>
        <w:tc>
          <w:tcPr>
            <w:tcW w:w="1593" w:type="dxa"/>
            <w:tcBorders>
              <w:top w:val="single" w:sz="12" w:space="0" w:color="9F9F9F"/>
              <w:left w:val="single" w:sz="8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12" w:space="0" w:color="EFEFE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12" w:space="0" w:color="EFEFE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12" w:space="0" w:color="EFEFE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12" w:space="0" w:color="EFEFEF"/>
              <w:left w:val="single" w:sz="12" w:space="0" w:color="9F9F9F"/>
              <w:bottom w:val="single" w:sz="12" w:space="0" w:color="9F9F9F"/>
              <w:right w:val="single" w:sz="12" w:space="0" w:color="EFEFE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trHeight w:hRule="exact" w:val="149"/>
        </w:trPr>
        <w:tc>
          <w:tcPr>
            <w:tcW w:w="1593" w:type="dxa"/>
            <w:tcBorders>
              <w:top w:val="single" w:sz="12" w:space="0" w:color="9F9F9F"/>
              <w:left w:val="single" w:sz="8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EFEFE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trHeight w:hRule="exact" w:val="151"/>
        </w:trPr>
        <w:tc>
          <w:tcPr>
            <w:tcW w:w="1593" w:type="dxa"/>
            <w:tcBorders>
              <w:top w:val="single" w:sz="12" w:space="0" w:color="9F9F9F"/>
              <w:left w:val="single" w:sz="8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EFEFE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trHeight w:hRule="exact" w:val="150"/>
        </w:trPr>
        <w:tc>
          <w:tcPr>
            <w:tcW w:w="1593" w:type="dxa"/>
            <w:tcBorders>
              <w:top w:val="single" w:sz="12" w:space="0" w:color="9F9F9F"/>
              <w:left w:val="single" w:sz="8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EFEFE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0623" w:rsidRDefault="00E50623" w:rsidP="00E50623">
      <w:pPr>
        <w:pStyle w:val="a7"/>
        <w:numPr>
          <w:ilvl w:val="0"/>
          <w:numId w:val="16"/>
        </w:numPr>
        <w:tabs>
          <w:tab w:val="left" w:pos="651"/>
        </w:tabs>
        <w:kinsoku w:val="0"/>
        <w:overflowPunct w:val="0"/>
        <w:spacing w:before="46"/>
        <w:ind w:right="611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Ваши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близкие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родственники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(отец,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мать,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братья,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сестры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дети),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также</w:t>
      </w:r>
      <w:r>
        <w:rPr>
          <w:spacing w:val="3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муж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(жена),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том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числе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бывшие,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постоянно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проживающие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границей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(или)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оформляющие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документы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выезда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постоянное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место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жительства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другое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государство</w:t>
      </w:r>
    </w:p>
    <w:p w:rsidR="00E50623" w:rsidRDefault="00E50623" w:rsidP="00E50623">
      <w:pPr>
        <w:pStyle w:val="a7"/>
        <w:kinsoku w:val="0"/>
        <w:overflowPunct w:val="0"/>
        <w:spacing w:line="321" w:lineRule="exact"/>
        <w:ind w:left="178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(фамилия,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имя, отчество,</w:t>
      </w:r>
      <w:r>
        <w:rPr>
          <w:sz w:val="24"/>
          <w:szCs w:val="24"/>
          <w:u w:val="single"/>
        </w:rPr>
        <w:t xml:space="preserve"> </w:t>
      </w:r>
      <w:proofErr w:type="gramEnd"/>
    </w:p>
    <w:p w:rsidR="00E50623" w:rsidRDefault="00E50623" w:rsidP="00E50623">
      <w:pPr>
        <w:pStyle w:val="a7"/>
        <w:kinsoku w:val="0"/>
        <w:overflowPunct w:val="0"/>
        <w:ind w:left="178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с </w:t>
      </w:r>
      <w:r>
        <w:rPr>
          <w:spacing w:val="-1"/>
          <w:sz w:val="24"/>
          <w:szCs w:val="24"/>
        </w:rPr>
        <w:t>какого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времени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они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проживают </w:t>
      </w:r>
      <w:r>
        <w:rPr>
          <w:spacing w:val="1"/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границей)</w:t>
      </w:r>
    </w:p>
    <w:p w:rsidR="00E50623" w:rsidRDefault="00E50623" w:rsidP="00E50623">
      <w:pPr>
        <w:pStyle w:val="a7"/>
        <w:kinsoku w:val="0"/>
        <w:overflowPunct w:val="0"/>
        <w:spacing w:before="2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spacing w:line="20" w:lineRule="atLeast"/>
        <w:ind w:left="17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78" style="width:476.55pt;height:1pt;mso-position-horizontal-relative:char;mso-position-vertical-relative:line" coordsize="9531,20" o:allowincell="f">
            <v:shape id="_x0000_s1079" style="position:absolute;left:5;top:5;width:9520;height:20;mso-position-horizontal-relative:page;mso-position-vertical-relative:page" coordsize="9520,20" o:allowincell="f" path="m,l9519,e" filled="f" strokeweight=".19811mm">
              <v:path arrowok="t"/>
            </v:shape>
            <w10:wrap type="none"/>
            <w10:anchorlock/>
          </v:group>
        </w:pict>
      </w:r>
    </w:p>
    <w:p w:rsidR="00E50623" w:rsidRDefault="00E50623" w:rsidP="00E50623">
      <w:pPr>
        <w:pStyle w:val="a7"/>
        <w:kinsoku w:val="0"/>
        <w:overflowPunct w:val="0"/>
        <w:spacing w:before="5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spacing w:line="20" w:lineRule="atLeast"/>
        <w:ind w:left="17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76" style="width:448.5pt;height:1pt;mso-position-horizontal-relative:char;mso-position-vertical-relative:line" coordsize="8970,20" o:allowincell="f">
            <v:shape id="_x0000_s1077" style="position:absolute;left:5;top:5;width:8959;height:20;mso-position-horizontal-relative:page;mso-position-vertical-relative:page" coordsize="8959,20" o:allowincell="f" path="m,l8958,e" filled="f" strokeweight=".19811mm">
              <v:path arrowok="t"/>
            </v:shape>
            <w10:wrap type="none"/>
            <w10:anchorlock/>
          </v:group>
        </w:pict>
      </w:r>
    </w:p>
    <w:p w:rsidR="00E50623" w:rsidRDefault="00E50623" w:rsidP="00E50623">
      <w:pPr>
        <w:pStyle w:val="a7"/>
        <w:numPr>
          <w:ilvl w:val="0"/>
          <w:numId w:val="16"/>
        </w:numPr>
        <w:tabs>
          <w:tab w:val="left" w:pos="601"/>
        </w:tabs>
        <w:kinsoku w:val="0"/>
        <w:overflowPunct w:val="0"/>
        <w:spacing w:line="304" w:lineRule="exact"/>
        <w:ind w:left="600" w:hanging="42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Пребывание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границей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(когда, где,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какой </w:t>
      </w:r>
      <w:r>
        <w:rPr>
          <w:spacing w:val="-1"/>
          <w:sz w:val="24"/>
          <w:szCs w:val="24"/>
        </w:rPr>
        <w:t>целью)</w:t>
      </w:r>
    </w:p>
    <w:p w:rsidR="00E50623" w:rsidRDefault="00E50623" w:rsidP="00E50623">
      <w:pPr>
        <w:pStyle w:val="a7"/>
        <w:kinsoku w:val="0"/>
        <w:overflowPunct w:val="0"/>
        <w:spacing w:before="11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spacing w:line="20" w:lineRule="atLeast"/>
        <w:ind w:left="17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74" style="width:462.5pt;height:1pt;mso-position-horizontal-relative:char;mso-position-vertical-relative:line" coordsize="9250,20" o:allowincell="f">
            <v:shape id="_x0000_s1075" style="position:absolute;left:5;top:5;width:9239;height:20;mso-position-horizontal-relative:page;mso-position-vertical-relative:page" coordsize="9239,20" o:allowincell="f" path="m,l9238,e" filled="f" strokeweight=".19811mm">
              <v:path arrowok="t"/>
            </v:shape>
            <w10:wrap type="none"/>
            <w10:anchorlock/>
          </v:group>
        </w:pict>
      </w:r>
    </w:p>
    <w:p w:rsidR="00E50623" w:rsidRDefault="00E50623" w:rsidP="00E50623">
      <w:pPr>
        <w:pStyle w:val="a7"/>
        <w:numPr>
          <w:ilvl w:val="0"/>
          <w:numId w:val="16"/>
        </w:numPr>
        <w:tabs>
          <w:tab w:val="left" w:pos="601"/>
        </w:tabs>
        <w:kinsoku w:val="0"/>
        <w:overflowPunct w:val="0"/>
        <w:spacing w:line="304" w:lineRule="exact"/>
        <w:ind w:left="600" w:hanging="422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>Отношение</w:t>
      </w:r>
      <w:r>
        <w:rPr>
          <w:sz w:val="24"/>
          <w:szCs w:val="24"/>
        </w:rPr>
        <w:t xml:space="preserve"> к </w:t>
      </w:r>
      <w:r>
        <w:rPr>
          <w:spacing w:val="-1"/>
          <w:sz w:val="24"/>
          <w:szCs w:val="24"/>
        </w:rPr>
        <w:t>воинской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обязанности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воинское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звание</w:t>
      </w:r>
    </w:p>
    <w:p w:rsidR="00E50623" w:rsidRDefault="00E50623" w:rsidP="00E50623">
      <w:pPr>
        <w:pStyle w:val="a7"/>
        <w:numPr>
          <w:ilvl w:val="0"/>
          <w:numId w:val="16"/>
        </w:numPr>
        <w:tabs>
          <w:tab w:val="left" w:pos="677"/>
        </w:tabs>
        <w:kinsoku w:val="0"/>
        <w:overflowPunct w:val="0"/>
        <w:ind w:right="612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Домашний</w:t>
      </w:r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адрес</w:t>
      </w:r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(адрес</w:t>
      </w:r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регистрации,</w:t>
      </w:r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фактического</w:t>
      </w:r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проживания),</w:t>
      </w:r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номер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телефон</w:t>
      </w:r>
      <w:proofErr w:type="gramStart"/>
      <w:r>
        <w:rPr>
          <w:spacing w:val="-1"/>
          <w:sz w:val="24"/>
          <w:szCs w:val="24"/>
        </w:rPr>
        <w:t>а(</w:t>
      </w:r>
      <w:proofErr w:type="gramEnd"/>
      <w:r>
        <w:rPr>
          <w:spacing w:val="-1"/>
          <w:sz w:val="24"/>
          <w:szCs w:val="24"/>
        </w:rPr>
        <w:t>либо иной вид связи)</w:t>
      </w:r>
      <w:r>
        <w:rPr>
          <w:sz w:val="24"/>
          <w:szCs w:val="24"/>
          <w:u w:val="single"/>
        </w:rPr>
        <w:t xml:space="preserve"> </w:t>
      </w:r>
    </w:p>
    <w:p w:rsidR="00E50623" w:rsidRDefault="00E50623" w:rsidP="00E50623">
      <w:pPr>
        <w:pStyle w:val="a7"/>
        <w:kinsoku w:val="0"/>
        <w:overflowPunct w:val="0"/>
        <w:spacing w:before="3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spacing w:line="20" w:lineRule="atLeast"/>
        <w:ind w:left="17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72" style="width:448.8pt;height:1pt;mso-position-horizontal-relative:char;mso-position-vertical-relative:line" coordsize="8976,20" o:allowincell="f">
            <v:shape id="_x0000_s1073" style="position:absolute;left:5;top:5;width:8964;height:20;mso-position-horizontal-relative:page;mso-position-vertical-relative:page" coordsize="8964,20" o:allowincell="f" path="m,l8963,e" filled="f" strokeweight=".19811mm">
              <v:path arrowok="t"/>
            </v:shape>
            <w10:wrap type="none"/>
            <w10:anchorlock/>
          </v:group>
        </w:pict>
      </w:r>
    </w:p>
    <w:p w:rsidR="00E50623" w:rsidRDefault="00E50623" w:rsidP="00E50623">
      <w:pPr>
        <w:pStyle w:val="a7"/>
        <w:numPr>
          <w:ilvl w:val="0"/>
          <w:numId w:val="16"/>
        </w:numPr>
        <w:tabs>
          <w:tab w:val="left" w:pos="601"/>
        </w:tabs>
        <w:kinsoku w:val="0"/>
        <w:overflowPunct w:val="0"/>
        <w:spacing w:line="304" w:lineRule="exact"/>
        <w:ind w:left="600" w:hanging="42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Паспорт </w:t>
      </w:r>
      <w:r>
        <w:rPr>
          <w:spacing w:val="-2"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документ, </w:t>
      </w:r>
      <w:r>
        <w:rPr>
          <w:sz w:val="24"/>
          <w:szCs w:val="24"/>
        </w:rPr>
        <w:t xml:space="preserve">его </w:t>
      </w:r>
      <w:r>
        <w:rPr>
          <w:spacing w:val="-1"/>
          <w:sz w:val="24"/>
          <w:szCs w:val="24"/>
        </w:rPr>
        <w:t>заменяющий</w:t>
      </w:r>
    </w:p>
    <w:p w:rsidR="00E50623" w:rsidRDefault="00E50623" w:rsidP="00E50623">
      <w:pPr>
        <w:pStyle w:val="a7"/>
        <w:tabs>
          <w:tab w:val="left" w:pos="2698"/>
          <w:tab w:val="left" w:pos="5189"/>
          <w:tab w:val="left" w:pos="7318"/>
          <w:tab w:val="left" w:pos="9159"/>
        </w:tabs>
        <w:kinsoku w:val="0"/>
        <w:overflowPunct w:val="0"/>
        <w:ind w:left="178" w:right="605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(серия, </w:t>
      </w:r>
      <w:r>
        <w:rPr>
          <w:spacing w:val="-1"/>
          <w:w w:val="95"/>
          <w:sz w:val="24"/>
          <w:szCs w:val="24"/>
        </w:rPr>
        <w:t xml:space="preserve">номер, </w:t>
      </w:r>
      <w:r>
        <w:rPr>
          <w:w w:val="95"/>
          <w:sz w:val="24"/>
          <w:szCs w:val="24"/>
        </w:rPr>
        <w:t xml:space="preserve">кем </w:t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когда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выдан)</w:t>
      </w:r>
    </w:p>
    <w:p w:rsidR="00E50623" w:rsidRDefault="00E50623" w:rsidP="00E50623">
      <w:pPr>
        <w:pStyle w:val="a7"/>
        <w:kinsoku w:val="0"/>
        <w:overflowPunct w:val="0"/>
        <w:spacing w:line="20" w:lineRule="atLeast"/>
        <w:ind w:left="17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70" style="width:441.55pt;height:1pt;mso-position-horizontal-relative:char;mso-position-vertical-relative:line" coordsize="8831,20" o:allowincell="f">
            <v:shape id="_x0000_s1071" style="position:absolute;left:5;top:5;width:8820;height:20;mso-position-horizontal-relative:page;mso-position-vertical-relative:page" coordsize="8820,20" o:allowincell="f" path="m,l8819,e" filled="f" strokeweight=".19811mm">
              <v:path arrowok="t"/>
            </v:shape>
            <w10:wrap type="none"/>
            <w10:anchorlock/>
          </v:group>
        </w:pict>
      </w:r>
    </w:p>
    <w:p w:rsidR="00E50623" w:rsidRDefault="00E50623" w:rsidP="00E50623">
      <w:pPr>
        <w:pStyle w:val="a7"/>
        <w:numPr>
          <w:ilvl w:val="0"/>
          <w:numId w:val="16"/>
        </w:numPr>
        <w:tabs>
          <w:tab w:val="left" w:pos="601"/>
        </w:tabs>
        <w:kinsoku w:val="0"/>
        <w:overflowPunct w:val="0"/>
        <w:spacing w:line="304" w:lineRule="exact"/>
        <w:ind w:left="600" w:hanging="42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Наличие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заграничного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паспорта</w:t>
      </w:r>
    </w:p>
    <w:p w:rsidR="00E50623" w:rsidRDefault="00E50623" w:rsidP="00E50623">
      <w:pPr>
        <w:pStyle w:val="a7"/>
        <w:kinsoku w:val="0"/>
        <w:overflowPunct w:val="0"/>
        <w:spacing w:line="20" w:lineRule="atLeast"/>
        <w:ind w:left="444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68" style="width:245.55pt;height:1pt;mso-position-horizontal-relative:char;mso-position-vertical-relative:line" coordsize="4911,20" o:allowincell="f">
            <v:shape id="_x0000_s1069" style="position:absolute;left:5;top:5;width:4900;height:20;mso-position-horizontal-relative:page;mso-position-vertical-relative:page" coordsize="4900,20" o:allowincell="f" path="m,l4899,e" filled="f" strokeweight=".19811mm">
              <v:path arrowok="t"/>
            </v:shape>
            <w10:wrap type="none"/>
            <w10:anchorlock/>
          </v:group>
        </w:pict>
      </w:r>
    </w:p>
    <w:p w:rsidR="00E50623" w:rsidRDefault="00E50623" w:rsidP="00E50623">
      <w:pPr>
        <w:pStyle w:val="a7"/>
        <w:kinsoku w:val="0"/>
        <w:overflowPunct w:val="0"/>
        <w:spacing w:line="306" w:lineRule="exact"/>
        <w:ind w:left="178"/>
        <w:rPr>
          <w:spacing w:val="-2"/>
          <w:sz w:val="24"/>
          <w:szCs w:val="24"/>
        </w:rPr>
      </w:pPr>
      <w:r>
        <w:pict>
          <v:polyline id="_x0000_s1117" style="position:absolute;left:0;text-align:left;z-index:-251658240;mso-position-horizontal-relative:page;mso-position-vertical-relative:text" points="273.85pt,15.8pt,532.7pt,15.8pt" coordsize="5178,20" o:allowincell="f" filled="f" strokeweight=".19811mm">
            <v:path arrowok="t"/>
            <w10:wrap anchorx="page"/>
          </v:polyline>
        </w:pict>
      </w:r>
      <w:r>
        <w:rPr>
          <w:spacing w:val="-1"/>
          <w:sz w:val="24"/>
          <w:szCs w:val="24"/>
        </w:rPr>
        <w:t>(серия,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номер, </w:t>
      </w:r>
      <w:r>
        <w:rPr>
          <w:sz w:val="24"/>
          <w:szCs w:val="24"/>
        </w:rPr>
        <w:t>кем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когда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выдан)</w:t>
      </w:r>
    </w:p>
    <w:p w:rsidR="00E50623" w:rsidRDefault="00E50623" w:rsidP="00E50623">
      <w:pPr>
        <w:pStyle w:val="a7"/>
        <w:numPr>
          <w:ilvl w:val="0"/>
          <w:numId w:val="16"/>
        </w:numPr>
        <w:tabs>
          <w:tab w:val="left" w:pos="661"/>
        </w:tabs>
        <w:kinsoku w:val="0"/>
        <w:overflowPunct w:val="0"/>
        <w:ind w:right="605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Номер</w:t>
      </w:r>
      <w:r>
        <w:rPr>
          <w:spacing w:val="6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страхового</w:t>
      </w:r>
      <w:r>
        <w:rPr>
          <w:spacing w:val="6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свидетельства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обязательного</w:t>
      </w:r>
      <w:r>
        <w:rPr>
          <w:spacing w:val="6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пенсионного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страхования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(если </w:t>
      </w:r>
      <w:r>
        <w:rPr>
          <w:spacing w:val="-1"/>
          <w:sz w:val="24"/>
          <w:szCs w:val="24"/>
        </w:rPr>
        <w:t>имеется)</w:t>
      </w:r>
      <w:r>
        <w:rPr>
          <w:sz w:val="24"/>
          <w:szCs w:val="24"/>
          <w:u w:val="single"/>
        </w:rPr>
        <w:t xml:space="preserve"> </w:t>
      </w:r>
    </w:p>
    <w:p w:rsidR="00E50623" w:rsidRDefault="00E50623" w:rsidP="00E50623">
      <w:pPr>
        <w:pStyle w:val="a7"/>
        <w:numPr>
          <w:ilvl w:val="0"/>
          <w:numId w:val="16"/>
        </w:numPr>
        <w:tabs>
          <w:tab w:val="left" w:pos="601"/>
        </w:tabs>
        <w:kinsoku w:val="0"/>
        <w:overflowPunct w:val="0"/>
        <w:spacing w:line="322" w:lineRule="exact"/>
        <w:ind w:left="600" w:hanging="422"/>
        <w:rPr>
          <w:sz w:val="24"/>
          <w:szCs w:val="24"/>
        </w:rPr>
      </w:pPr>
      <w:r>
        <w:rPr>
          <w:spacing w:val="-2"/>
          <w:sz w:val="24"/>
          <w:szCs w:val="24"/>
        </w:rPr>
        <w:t>ИНН</w:t>
      </w:r>
      <w:r>
        <w:rPr>
          <w:spacing w:val="-1"/>
          <w:sz w:val="24"/>
          <w:szCs w:val="24"/>
        </w:rPr>
        <w:t xml:space="preserve"> (если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имеется)</w:t>
      </w:r>
      <w:r>
        <w:rPr>
          <w:sz w:val="24"/>
          <w:szCs w:val="24"/>
          <w:u w:val="single"/>
        </w:rPr>
        <w:t xml:space="preserve"> </w:t>
      </w:r>
    </w:p>
    <w:p w:rsidR="00E50623" w:rsidRDefault="00E50623" w:rsidP="00E50623">
      <w:pPr>
        <w:pStyle w:val="a7"/>
        <w:numPr>
          <w:ilvl w:val="0"/>
          <w:numId w:val="16"/>
        </w:numPr>
        <w:tabs>
          <w:tab w:val="left" w:pos="615"/>
        </w:tabs>
        <w:kinsoku w:val="0"/>
        <w:overflowPunct w:val="0"/>
        <w:ind w:right="612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Дополнительные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сведения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(участие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выборных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представительных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органах,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другая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информация,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которую желаете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сообщить 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себе)</w:t>
      </w:r>
      <w:r>
        <w:rPr>
          <w:sz w:val="24"/>
          <w:szCs w:val="24"/>
          <w:u w:val="single"/>
        </w:rPr>
        <w:t xml:space="preserve"> </w:t>
      </w:r>
    </w:p>
    <w:p w:rsidR="00E50623" w:rsidRDefault="00E50623" w:rsidP="00E50623">
      <w:pPr>
        <w:pStyle w:val="a7"/>
        <w:kinsoku w:val="0"/>
        <w:overflowPunct w:val="0"/>
        <w:spacing w:before="11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spacing w:line="20" w:lineRule="atLeast"/>
        <w:ind w:left="17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66" style="width:476.55pt;height:1pt;mso-position-horizontal-relative:char;mso-position-vertical-relative:line" coordsize="9531,20" o:allowincell="f">
            <v:shape id="_x0000_s1067" style="position:absolute;left:5;top:5;width:9520;height:20;mso-position-horizontal-relative:page;mso-position-vertical-relative:page" coordsize="9520,20" o:allowincell="f" path="m,l9519,e" filled="f" strokeweight=".19811mm">
              <v:path arrowok="t"/>
            </v:shape>
            <w10:wrap type="none"/>
            <w10:anchorlock/>
          </v:group>
        </w:pict>
      </w:r>
    </w:p>
    <w:p w:rsidR="00E50623" w:rsidRDefault="00E50623" w:rsidP="00E50623">
      <w:pPr>
        <w:pStyle w:val="a7"/>
        <w:kinsoku w:val="0"/>
        <w:overflowPunct w:val="0"/>
        <w:spacing w:before="8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spacing w:line="20" w:lineRule="atLeast"/>
        <w:ind w:left="17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64" style="width:448.5pt;height:1pt;mso-position-horizontal-relative:char;mso-position-vertical-relative:line" coordsize="8970,20" o:allowincell="f">
            <v:shape id="_x0000_s1065" style="position:absolute;left:5;top:5;width:8959;height:20;mso-position-horizontal-relative:page;mso-position-vertical-relative:page" coordsize="8959,20" o:allowincell="f" path="m,l8958,e" filled="f" strokeweight=".19811mm">
              <v:path arrowok="t"/>
            </v:shape>
            <w10:wrap type="none"/>
            <w10:anchorlock/>
          </v:group>
        </w:pict>
      </w:r>
    </w:p>
    <w:p w:rsidR="00E50623" w:rsidRDefault="00E50623" w:rsidP="00E50623">
      <w:pPr>
        <w:pStyle w:val="a7"/>
        <w:numPr>
          <w:ilvl w:val="0"/>
          <w:numId w:val="16"/>
        </w:numPr>
        <w:tabs>
          <w:tab w:val="left" w:pos="620"/>
        </w:tabs>
        <w:kinsoku w:val="0"/>
        <w:overflowPunct w:val="0"/>
        <w:spacing w:line="304" w:lineRule="exact"/>
        <w:ind w:left="619" w:hanging="44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Мне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известно,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что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сообщение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себе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анкете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заведомо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ложных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сведений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:rsidR="00E50623" w:rsidRDefault="00E50623" w:rsidP="00E50623">
      <w:pPr>
        <w:pStyle w:val="a7"/>
        <w:kinsoku w:val="0"/>
        <w:overflowPunct w:val="0"/>
        <w:ind w:left="178" w:right="609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мое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несоответствие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квалификационным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требованиям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могут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повлечь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отказ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участии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приеме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должность,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поступлении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государственную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гражданскую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службу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Российской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Федерации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или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муниципальную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службу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Федерации».</w:t>
      </w:r>
    </w:p>
    <w:p w:rsidR="00E50623" w:rsidRDefault="00E50623" w:rsidP="00E50623">
      <w:pPr>
        <w:pStyle w:val="a7"/>
        <w:kinsoku w:val="0"/>
        <w:overflowPunct w:val="0"/>
        <w:spacing w:before="2"/>
        <w:ind w:left="178" w:right="604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На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проведение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отношении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меня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проверочных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мероприятий,</w:t>
      </w:r>
      <w:r>
        <w:rPr>
          <w:spacing w:val="19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согласен</w:t>
      </w:r>
      <w:proofErr w:type="gramEnd"/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(согласна).</w:t>
      </w:r>
    </w:p>
    <w:tbl>
      <w:tblPr>
        <w:tblW w:w="9864" w:type="dxa"/>
        <w:tblInd w:w="1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709"/>
        <w:gridCol w:w="850"/>
        <w:gridCol w:w="1271"/>
        <w:gridCol w:w="854"/>
        <w:gridCol w:w="711"/>
        <w:gridCol w:w="1842"/>
        <w:gridCol w:w="3076"/>
        <w:gridCol w:w="35"/>
        <w:gridCol w:w="10"/>
        <w:gridCol w:w="31"/>
      </w:tblGrid>
      <w:tr w:rsidR="00E50623" w:rsidTr="00E50623">
        <w:trPr>
          <w:gridAfter w:val="2"/>
          <w:wAfter w:w="41" w:type="dxa"/>
          <w:trHeight w:hRule="exact" w:val="486"/>
        </w:trPr>
        <w:tc>
          <w:tcPr>
            <w:tcW w:w="2033" w:type="dxa"/>
            <w:gridSpan w:val="3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tabs>
                <w:tab w:val="center" w:pos="474"/>
              </w:tabs>
              <w:kinsoku w:val="0"/>
              <w:overflowPunct w:val="0"/>
              <w:spacing w:before="49" w:line="276" w:lineRule="auto"/>
              <w:ind w:left="55" w:right="230"/>
            </w:pPr>
            <w:r>
              <w:t>“</w:t>
            </w:r>
          </w:p>
          <w:p w:rsidR="00E50623" w:rsidRDefault="00E50623">
            <w:pPr>
              <w:pStyle w:val="TableParagraph"/>
              <w:kinsoku w:val="0"/>
              <w:overflowPunct w:val="0"/>
              <w:spacing w:before="49" w:line="276" w:lineRule="auto"/>
              <w:ind w:left="51"/>
            </w:pPr>
            <w:r>
              <w:t>”</w:t>
            </w:r>
          </w:p>
        </w:tc>
        <w:tc>
          <w:tcPr>
            <w:tcW w:w="127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before="49" w:line="276" w:lineRule="auto"/>
              <w:ind w:left="51"/>
            </w:pPr>
            <w:r>
              <w:rPr>
                <w:spacing w:val="1"/>
              </w:rPr>
              <w:t>20</w:t>
            </w:r>
          </w:p>
        </w:tc>
        <w:tc>
          <w:tcPr>
            <w:tcW w:w="71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before="49" w:line="276" w:lineRule="auto"/>
              <w:ind w:left="49"/>
            </w:pPr>
            <w:r>
              <w:t>г.</w:t>
            </w:r>
            <w:r>
              <w:rPr>
                <w:spacing w:val="-1"/>
              </w:rPr>
              <w:t xml:space="preserve"> Подпись</w:t>
            </w:r>
          </w:p>
        </w:tc>
        <w:tc>
          <w:tcPr>
            <w:tcW w:w="3076" w:type="dxa"/>
            <w:tcBorders>
              <w:top w:val="single" w:sz="12" w:space="0" w:color="9F9F9F"/>
              <w:left w:val="single" w:sz="12" w:space="0" w:color="9F9F9F"/>
              <w:bottom w:val="single" w:sz="6" w:space="0" w:color="9F9F9F"/>
              <w:right w:val="single" w:sz="12" w:space="0" w:color="EFEFE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" w:type="dxa"/>
            <w:tcBorders>
              <w:top w:val="nil"/>
              <w:left w:val="single" w:sz="12" w:space="0" w:color="EFEFEF"/>
              <w:bottom w:val="single" w:sz="12" w:space="0" w:color="9F9F9F"/>
              <w:right w:val="nil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gridAfter w:val="2"/>
          <w:wAfter w:w="41" w:type="dxa"/>
          <w:trHeight w:hRule="exact" w:val="1469"/>
        </w:trPr>
        <w:tc>
          <w:tcPr>
            <w:tcW w:w="2033" w:type="dxa"/>
            <w:gridSpan w:val="3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pStyle w:val="TableParagraph"/>
              <w:kinsoku w:val="0"/>
              <w:overflowPunct w:val="0"/>
              <w:spacing w:line="276" w:lineRule="auto"/>
            </w:pPr>
          </w:p>
          <w:p w:rsidR="00E50623" w:rsidRDefault="00E50623">
            <w:pPr>
              <w:pStyle w:val="TableParagraph"/>
              <w:kinsoku w:val="0"/>
              <w:overflowPunct w:val="0"/>
              <w:spacing w:before="228" w:line="276" w:lineRule="auto"/>
              <w:ind w:left="55"/>
            </w:pPr>
            <w:r>
              <w:rPr>
                <w:spacing w:val="-1"/>
              </w:rPr>
              <w:t>М.П.</w:t>
            </w:r>
          </w:p>
        </w:tc>
        <w:tc>
          <w:tcPr>
            <w:tcW w:w="7787" w:type="dxa"/>
            <w:gridSpan w:val="6"/>
            <w:tcBorders>
              <w:top w:val="single" w:sz="12" w:space="0" w:color="9F9F9F"/>
              <w:left w:val="single" w:sz="12" w:space="0" w:color="9F9F9F"/>
              <w:bottom w:val="single" w:sz="6" w:space="0" w:color="9F9F9F"/>
              <w:right w:val="single" w:sz="12" w:space="0" w:color="EFEFEF"/>
            </w:tcBorders>
            <w:hideMark/>
          </w:tcPr>
          <w:p w:rsidR="00E50623" w:rsidRDefault="00E50623">
            <w:pPr>
              <w:pStyle w:val="TableParagraph"/>
              <w:tabs>
                <w:tab w:val="left" w:pos="8382"/>
              </w:tabs>
              <w:kinsoku w:val="0"/>
              <w:overflowPunct w:val="0"/>
              <w:spacing w:before="67" w:line="276" w:lineRule="auto"/>
              <w:ind w:left="51" w:right="274"/>
              <w:jc w:val="both"/>
            </w:pPr>
            <w:r>
              <w:rPr>
                <w:spacing w:val="-1"/>
              </w:rPr>
              <w:t>Фотография</w:t>
            </w:r>
            <w:r>
              <w:t xml:space="preserve"> и </w:t>
            </w:r>
            <w:r>
              <w:rPr>
                <w:spacing w:val="-1"/>
              </w:rPr>
              <w:t>данные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трудовой</w:t>
            </w:r>
            <w:r>
              <w:t xml:space="preserve"> </w:t>
            </w:r>
            <w:r>
              <w:rPr>
                <w:spacing w:val="-1"/>
              </w:rPr>
              <w:t>деятельности,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воинской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службе</w:t>
            </w:r>
            <w:r>
              <w:rPr>
                <w:spacing w:val="1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об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учете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оформляемого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лица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соответствуют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документам,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удостоверяющим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личность,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записям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трудовой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книжке,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документам</w:t>
            </w:r>
            <w:r>
              <w:rPr>
                <w:spacing w:val="39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образовании</w:t>
            </w:r>
            <w:r>
              <w:t xml:space="preserve"> и </w:t>
            </w:r>
            <w:r>
              <w:rPr>
                <w:spacing w:val="-1"/>
              </w:rPr>
              <w:t>воинской</w:t>
            </w:r>
            <w:r>
              <w:t xml:space="preserve"> </w:t>
            </w:r>
            <w:r>
              <w:rPr>
                <w:spacing w:val="-1"/>
              </w:rPr>
              <w:t>службе.</w:t>
            </w:r>
          </w:p>
        </w:tc>
      </w:tr>
      <w:tr w:rsidR="00E50623" w:rsidTr="00E50623">
        <w:trPr>
          <w:trHeight w:val="487"/>
        </w:trPr>
        <w:tc>
          <w:tcPr>
            <w:tcW w:w="2033" w:type="dxa"/>
            <w:gridSpan w:val="3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before="65" w:line="276" w:lineRule="auto"/>
              <w:ind w:left="55"/>
            </w:pPr>
            <w:r>
              <w:t>“</w:t>
            </w:r>
          </w:p>
          <w:p w:rsidR="00E50623" w:rsidRDefault="00E50623">
            <w:pPr>
              <w:pStyle w:val="TableParagraph"/>
              <w:kinsoku w:val="0"/>
              <w:overflowPunct w:val="0"/>
              <w:spacing w:before="65" w:line="276" w:lineRule="auto"/>
              <w:ind w:left="51"/>
            </w:pPr>
            <w:r>
              <w:t>”</w:t>
            </w:r>
          </w:p>
        </w:tc>
        <w:tc>
          <w:tcPr>
            <w:tcW w:w="1271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before="73" w:line="276" w:lineRule="auto"/>
              <w:ind w:left="51"/>
            </w:pPr>
            <w:r>
              <w:rPr>
                <w:spacing w:val="1"/>
              </w:rPr>
              <w:t>20</w:t>
            </w:r>
          </w:p>
        </w:tc>
        <w:tc>
          <w:tcPr>
            <w:tcW w:w="711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before="73" w:line="276" w:lineRule="auto"/>
              <w:ind w:left="49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119" w:type="dxa"/>
            <w:gridSpan w:val="3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" w:type="dxa"/>
            <w:vMerge w:val="restart"/>
            <w:tcBorders>
              <w:top w:val="single" w:sz="12" w:space="0" w:color="9F9F9F"/>
              <w:left w:val="single" w:sz="6" w:space="0" w:color="EFEFEF"/>
              <w:bottom w:val="nil"/>
              <w:right w:val="nil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trHeight w:hRule="exact" w:val="865"/>
        </w:trPr>
        <w:tc>
          <w:tcPr>
            <w:tcW w:w="474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before="51" w:line="276" w:lineRule="auto"/>
              <w:ind w:left="51"/>
            </w:pPr>
            <w:r>
              <w:t xml:space="preserve">(подпись, </w:t>
            </w:r>
            <w:r>
              <w:rPr>
                <w:spacing w:val="-1"/>
              </w:rPr>
              <w:t>фамилия</w:t>
            </w:r>
            <w:r>
              <w:t xml:space="preserve"> </w:t>
            </w:r>
            <w:r>
              <w:rPr>
                <w:spacing w:val="-1"/>
              </w:rPr>
              <w:t>работника кадровой</w:t>
            </w:r>
            <w:r>
              <w:t xml:space="preserve"> </w:t>
            </w:r>
            <w:r>
              <w:rPr>
                <w:spacing w:val="-1"/>
              </w:rPr>
              <w:t>службы)</w:t>
            </w:r>
          </w:p>
        </w:tc>
        <w:tc>
          <w:tcPr>
            <w:tcW w:w="144" w:type="dxa"/>
            <w:vMerge/>
            <w:tcBorders>
              <w:top w:val="single" w:sz="12" w:space="0" w:color="9F9F9F"/>
              <w:left w:val="single" w:sz="6" w:space="0" w:color="EFEFEF"/>
              <w:bottom w:val="nil"/>
              <w:right w:val="nil"/>
            </w:tcBorders>
            <w:vAlign w:val="center"/>
            <w:hideMark/>
          </w:tcPr>
          <w:p w:rsidR="00E50623" w:rsidRDefault="00E50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0623" w:rsidRDefault="00E50623" w:rsidP="00E50623">
      <w:pPr>
        <w:pStyle w:val="a7"/>
        <w:kinsoku w:val="0"/>
        <w:overflowPunct w:val="0"/>
        <w:spacing w:before="4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spacing w:before="64"/>
        <w:ind w:left="0" w:right="606"/>
        <w:jc w:val="right"/>
        <w:rPr>
          <w:sz w:val="24"/>
          <w:szCs w:val="24"/>
        </w:rPr>
      </w:pPr>
      <w:r>
        <w:rPr>
          <w:spacing w:val="-1"/>
          <w:sz w:val="24"/>
          <w:szCs w:val="24"/>
        </w:rPr>
        <w:t>Приложение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E50623" w:rsidRDefault="00E50623" w:rsidP="00E50623">
      <w:pPr>
        <w:tabs>
          <w:tab w:val="left" w:pos="4320"/>
        </w:tabs>
        <w:jc w:val="right"/>
        <w:rPr>
          <w:spacing w:val="29"/>
          <w:sz w:val="24"/>
          <w:szCs w:val="24"/>
        </w:rPr>
      </w:pPr>
      <w:r>
        <w:tab/>
        <w:t xml:space="preserve">к </w:t>
      </w:r>
      <w:r>
        <w:rPr>
          <w:spacing w:val="-1"/>
        </w:rPr>
        <w:t xml:space="preserve">Положению </w:t>
      </w:r>
      <w:r>
        <w:t xml:space="preserve">о </w:t>
      </w:r>
      <w:r>
        <w:rPr>
          <w:spacing w:val="-1"/>
        </w:rPr>
        <w:t>порядке</w:t>
      </w:r>
      <w:r>
        <w:rPr>
          <w:spacing w:val="-3"/>
        </w:rPr>
        <w:t xml:space="preserve"> </w:t>
      </w:r>
      <w:r>
        <w:rPr>
          <w:spacing w:val="-1"/>
        </w:rPr>
        <w:t>формирования</w:t>
      </w:r>
      <w:r>
        <w:rPr>
          <w:spacing w:val="-3"/>
        </w:rPr>
        <w:t xml:space="preserve"> </w:t>
      </w:r>
      <w:r>
        <w:rPr>
          <w:spacing w:val="-1"/>
        </w:rPr>
        <w:t>кадрового</w:t>
      </w:r>
      <w:r>
        <w:rPr>
          <w:spacing w:val="1"/>
        </w:rPr>
        <w:t xml:space="preserve"> </w:t>
      </w:r>
      <w:r>
        <w:rPr>
          <w:spacing w:val="-1"/>
        </w:rPr>
        <w:t>резерва</w:t>
      </w:r>
      <w:r>
        <w:rPr>
          <w:spacing w:val="29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замещения</w:t>
      </w:r>
      <w:r>
        <w:t xml:space="preserve"> </w:t>
      </w:r>
      <w:r>
        <w:rPr>
          <w:spacing w:val="-1"/>
        </w:rPr>
        <w:t>вакантных</w:t>
      </w:r>
      <w:r>
        <w:rPr>
          <w:spacing w:val="-3"/>
        </w:rPr>
        <w:t xml:space="preserve"> </w:t>
      </w:r>
      <w:r>
        <w:rPr>
          <w:spacing w:val="-1"/>
        </w:rPr>
        <w:t>должностей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муниципальной</w:t>
      </w:r>
      <w:proofErr w:type="gramEnd"/>
      <w:r>
        <w:rPr>
          <w:spacing w:val="29"/>
        </w:rPr>
        <w:t xml:space="preserve"> </w:t>
      </w:r>
    </w:p>
    <w:p w:rsidR="00E50623" w:rsidRDefault="00E50623" w:rsidP="00E50623">
      <w:pPr>
        <w:tabs>
          <w:tab w:val="left" w:pos="4320"/>
        </w:tabs>
        <w:jc w:val="right"/>
        <w:rPr>
          <w:spacing w:val="-1"/>
        </w:rPr>
      </w:pPr>
      <w:r>
        <w:rPr>
          <w:spacing w:val="-1"/>
        </w:rPr>
        <w:t>службы</w:t>
      </w:r>
      <w:r>
        <w:t xml:space="preserve"> в</w:t>
      </w:r>
      <w:r>
        <w:rPr>
          <w:spacing w:val="-1"/>
        </w:rPr>
        <w:t xml:space="preserve"> администрации</w:t>
      </w:r>
      <w:r>
        <w:rPr>
          <w:spacing w:val="69"/>
        </w:rPr>
        <w:t xml:space="preserve"> </w:t>
      </w:r>
      <w:r>
        <w:rPr>
          <w:spacing w:val="-1"/>
        </w:rPr>
        <w:t>Константиновского</w:t>
      </w:r>
      <w:r>
        <w:rPr>
          <w:spacing w:val="1"/>
        </w:rPr>
        <w:t xml:space="preserve"> </w:t>
      </w:r>
      <w:r>
        <w:rPr>
          <w:spacing w:val="-1"/>
        </w:rPr>
        <w:t>сельсовета</w:t>
      </w:r>
    </w:p>
    <w:p w:rsidR="00E50623" w:rsidRDefault="00E50623" w:rsidP="00E50623">
      <w:pPr>
        <w:tabs>
          <w:tab w:val="left" w:pos="4320"/>
        </w:tabs>
        <w:jc w:val="right"/>
        <w:rPr>
          <w:spacing w:val="-1"/>
        </w:rPr>
      </w:pPr>
      <w:r>
        <w:rPr>
          <w:spacing w:val="27"/>
        </w:rPr>
        <w:t xml:space="preserve"> </w:t>
      </w:r>
      <w:r>
        <w:rPr>
          <w:spacing w:val="-1"/>
        </w:rPr>
        <w:t xml:space="preserve">Татарского </w:t>
      </w:r>
      <w:r>
        <w:rPr>
          <w:spacing w:val="1"/>
        </w:rPr>
        <w:t xml:space="preserve"> </w:t>
      </w:r>
      <w:r>
        <w:rPr>
          <w:spacing w:val="-1"/>
        </w:rPr>
        <w:t>района</w:t>
      </w:r>
      <w:r>
        <w:t xml:space="preserve"> </w:t>
      </w:r>
      <w:r>
        <w:rPr>
          <w:spacing w:val="-2"/>
        </w:rPr>
        <w:t>Новосибирской</w:t>
      </w:r>
      <w:r>
        <w:t xml:space="preserve"> </w:t>
      </w:r>
      <w:r>
        <w:rPr>
          <w:spacing w:val="-1"/>
        </w:rPr>
        <w:t>области</w:t>
      </w:r>
    </w:p>
    <w:p w:rsidR="00E50623" w:rsidRDefault="00E50623" w:rsidP="00E50623">
      <w:pPr>
        <w:pStyle w:val="a7"/>
        <w:kinsoku w:val="0"/>
        <w:overflowPunct w:val="0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spacing w:line="322" w:lineRule="exact"/>
        <w:ind w:left="1507" w:right="1932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Список</w:t>
      </w:r>
    </w:p>
    <w:p w:rsidR="00E50623" w:rsidRDefault="00E50623" w:rsidP="00E50623">
      <w:pPr>
        <w:pStyle w:val="a7"/>
        <w:kinsoku w:val="0"/>
        <w:overflowPunct w:val="0"/>
        <w:ind w:left="1500" w:right="1932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кадрового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 муниципальной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</w:p>
    <w:p w:rsidR="00E50623" w:rsidRDefault="00E50623" w:rsidP="00E50623">
      <w:pPr>
        <w:pStyle w:val="a7"/>
        <w:kinsoku w:val="0"/>
        <w:overflowPunct w:val="0"/>
        <w:spacing w:before="11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spacing w:line="20" w:lineRule="atLeast"/>
        <w:ind w:left="191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62" style="width:308.5pt;height:1pt;mso-position-horizontal-relative:char;mso-position-vertical-relative:line" coordsize="6170,20" o:allowincell="f">
            <v:shape id="_x0000_s1063" style="position:absolute;left:5;top:5;width:6159;height:20;mso-position-horizontal-relative:page;mso-position-vertical-relative:page" coordsize="6159,20" o:allowincell="f" path="m,l6158,e" filled="f" strokeweight=".19811mm">
              <v:path arrowok="t"/>
            </v:shape>
            <w10:wrap type="none"/>
            <w10:anchorlock/>
          </v:group>
        </w:pict>
      </w:r>
    </w:p>
    <w:p w:rsidR="00E50623" w:rsidRDefault="00E50623" w:rsidP="00E50623">
      <w:pPr>
        <w:pStyle w:val="a7"/>
        <w:kinsoku w:val="0"/>
        <w:overflowPunct w:val="0"/>
        <w:spacing w:line="304" w:lineRule="exact"/>
        <w:ind w:left="182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(наименование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сельского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поселения)</w:t>
      </w:r>
    </w:p>
    <w:p w:rsidR="00E50623" w:rsidRDefault="00E50623" w:rsidP="00E50623">
      <w:pPr>
        <w:rPr>
          <w:spacing w:val="-1"/>
        </w:rPr>
        <w:sectPr w:rsidR="00E50623">
          <w:pgSz w:w="11910" w:h="16840"/>
          <w:pgMar w:top="780" w:right="240" w:bottom="280" w:left="1240" w:header="720" w:footer="720" w:gutter="0"/>
          <w:cols w:space="720"/>
        </w:sectPr>
      </w:pPr>
    </w:p>
    <w:p w:rsidR="00E50623" w:rsidRDefault="00E50623" w:rsidP="00E50623">
      <w:pPr>
        <w:pStyle w:val="a7"/>
        <w:kinsoku w:val="0"/>
        <w:overflowPunct w:val="0"/>
        <w:spacing w:before="2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  <w:u w:val="single"/>
        </w:rPr>
        <w:t xml:space="preserve"> </w:t>
      </w:r>
    </w:p>
    <w:tbl>
      <w:tblPr>
        <w:tblpPr w:leftFromText="180" w:rightFromText="180" w:bottomFromText="200" w:vertAnchor="text" w:horzAnchor="margin" w:tblpX="10" w:tblpY="202"/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7"/>
        <w:gridCol w:w="1076"/>
        <w:gridCol w:w="1103"/>
        <w:gridCol w:w="1616"/>
        <w:gridCol w:w="1183"/>
        <w:gridCol w:w="924"/>
        <w:gridCol w:w="1263"/>
        <w:gridCol w:w="1200"/>
        <w:gridCol w:w="1198"/>
      </w:tblGrid>
      <w:tr w:rsidR="00E50623" w:rsidTr="00E50623">
        <w:trPr>
          <w:trHeight w:hRule="exact" w:val="1344"/>
        </w:trPr>
        <w:tc>
          <w:tcPr>
            <w:tcW w:w="636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before="187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</w:t>
            </w:r>
          </w:p>
          <w:p w:rsidR="00E50623" w:rsidRDefault="00E50623">
            <w:pPr>
              <w:pStyle w:val="TableParagraph"/>
              <w:kinsoku w:val="0"/>
              <w:overflowPunct w:val="0"/>
              <w:spacing w:line="276" w:lineRule="auto"/>
              <w:ind w:left="51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/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7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pStyle w:val="TableParagraph"/>
              <w:kinsoku w:val="0"/>
              <w:overflowPunct w:val="0"/>
              <w:spacing w:before="3" w:line="276" w:lineRule="auto"/>
              <w:rPr>
                <w:sz w:val="20"/>
                <w:szCs w:val="20"/>
              </w:rPr>
            </w:pPr>
          </w:p>
          <w:p w:rsidR="00E50623" w:rsidRDefault="00E50623">
            <w:pPr>
              <w:pStyle w:val="TableParagraph"/>
              <w:tabs>
                <w:tab w:val="left" w:pos="959"/>
                <w:tab w:val="left" w:pos="1075"/>
              </w:tabs>
              <w:kinsoku w:val="0"/>
              <w:overflowPunct w:val="0"/>
              <w:spacing w:line="276" w:lineRule="auto"/>
              <w:ind w:left="51" w:right="1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</w:t>
            </w:r>
          </w:p>
          <w:p w:rsidR="00E50623" w:rsidRDefault="00E50623">
            <w:pPr>
              <w:pStyle w:val="TableParagraph"/>
              <w:tabs>
                <w:tab w:val="left" w:pos="959"/>
                <w:tab w:val="left" w:pos="1075"/>
              </w:tabs>
              <w:kinsoku w:val="0"/>
              <w:overflowPunct w:val="0"/>
              <w:spacing w:line="276" w:lineRule="auto"/>
              <w:ind w:left="51" w:right="116"/>
              <w:jc w:val="both"/>
              <w:rPr>
                <w:spacing w:val="23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имя,</w:t>
            </w:r>
            <w:r>
              <w:rPr>
                <w:spacing w:val="23"/>
                <w:sz w:val="20"/>
                <w:szCs w:val="20"/>
              </w:rPr>
              <w:t xml:space="preserve"> </w:t>
            </w:r>
          </w:p>
          <w:p w:rsidR="00E50623" w:rsidRDefault="00E50623">
            <w:pPr>
              <w:pStyle w:val="TableParagraph"/>
              <w:tabs>
                <w:tab w:val="left" w:pos="959"/>
                <w:tab w:val="left" w:pos="1075"/>
              </w:tabs>
              <w:kinsoku w:val="0"/>
              <w:overflowPunct w:val="0"/>
              <w:spacing w:line="276" w:lineRule="auto"/>
              <w:ind w:left="51" w:right="1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</w:t>
            </w:r>
            <w:r>
              <w:rPr>
                <w:spacing w:val="-1"/>
                <w:sz w:val="20"/>
                <w:szCs w:val="20"/>
              </w:rPr>
              <w:t>ство</w:t>
            </w:r>
          </w:p>
        </w:tc>
        <w:tc>
          <w:tcPr>
            <w:tcW w:w="11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before="187" w:line="276" w:lineRule="auto"/>
              <w:ind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</w:t>
            </w:r>
            <w:r>
              <w:rPr>
                <w:spacing w:val="-1"/>
                <w:sz w:val="20"/>
                <w:szCs w:val="20"/>
              </w:rPr>
              <w:t>ения</w:t>
            </w:r>
          </w:p>
        </w:tc>
        <w:tc>
          <w:tcPr>
            <w:tcW w:w="161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pStyle w:val="TableParagraph"/>
              <w:kinsoku w:val="0"/>
              <w:overflowPunct w:val="0"/>
              <w:spacing w:before="3" w:line="276" w:lineRule="auto"/>
              <w:rPr>
                <w:sz w:val="20"/>
                <w:szCs w:val="20"/>
              </w:rPr>
            </w:pPr>
          </w:p>
          <w:p w:rsidR="00E50623" w:rsidRDefault="00E50623">
            <w:pPr>
              <w:pStyle w:val="TableParagraph"/>
              <w:tabs>
                <w:tab w:val="left" w:pos="668"/>
              </w:tabs>
              <w:kinsoku w:val="0"/>
              <w:overflowPunct w:val="0"/>
              <w:spacing w:line="276" w:lineRule="auto"/>
              <w:ind w:left="51" w:right="141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образование,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что</w:t>
            </w:r>
            <w:r>
              <w:rPr>
                <w:spacing w:val="-1"/>
                <w:w w:val="95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и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когда </w:t>
            </w:r>
            <w:r>
              <w:rPr>
                <w:spacing w:val="-1"/>
                <w:sz w:val="20"/>
                <w:szCs w:val="20"/>
              </w:rPr>
              <w:t>законч</w:t>
            </w:r>
            <w:r>
              <w:rPr>
                <w:spacing w:val="1"/>
                <w:sz w:val="20"/>
                <w:szCs w:val="20"/>
              </w:rPr>
              <w:t>ил</w:t>
            </w:r>
          </w:p>
        </w:tc>
        <w:tc>
          <w:tcPr>
            <w:tcW w:w="118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pStyle w:val="TableParagraph"/>
              <w:kinsoku w:val="0"/>
              <w:overflowPunct w:val="0"/>
              <w:spacing w:line="276" w:lineRule="auto"/>
              <w:ind w:left="142"/>
              <w:rPr>
                <w:sz w:val="20"/>
                <w:szCs w:val="20"/>
              </w:rPr>
            </w:pPr>
          </w:p>
          <w:p w:rsidR="00E50623" w:rsidRDefault="00E50623">
            <w:pPr>
              <w:pStyle w:val="TableParagraph"/>
              <w:kinsoku w:val="0"/>
              <w:overflowPunct w:val="0"/>
              <w:spacing w:line="276" w:lineRule="auto"/>
              <w:ind w:left="142" w:right="49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pacing w:val="-1"/>
                <w:sz w:val="20"/>
                <w:szCs w:val="20"/>
              </w:rPr>
              <w:t>специал</w:t>
            </w:r>
            <w:proofErr w:type="spellEnd"/>
            <w:r>
              <w:rPr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ьность</w:t>
            </w:r>
            <w:proofErr w:type="spellEnd"/>
            <w:proofErr w:type="gramEnd"/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квалифи</w:t>
            </w:r>
            <w:proofErr w:type="spellEnd"/>
            <w:r>
              <w:rPr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кация</w:t>
            </w:r>
            <w:proofErr w:type="spellEnd"/>
          </w:p>
        </w:tc>
        <w:tc>
          <w:tcPr>
            <w:tcW w:w="9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E50623" w:rsidRDefault="00E50623">
            <w:pPr>
              <w:pStyle w:val="TableParagraph"/>
              <w:kinsoku w:val="0"/>
              <w:overflowPunct w:val="0"/>
              <w:spacing w:before="187" w:line="276" w:lineRule="auto"/>
              <w:ind w:left="5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ста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ж </w:t>
            </w:r>
            <w:proofErr w:type="gramStart"/>
            <w:r>
              <w:rPr>
                <w:spacing w:val="-1"/>
                <w:sz w:val="20"/>
                <w:szCs w:val="20"/>
              </w:rPr>
              <w:t>раб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оты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before="187" w:line="276" w:lineRule="auto"/>
              <w:ind w:left="51" w:right="10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занимаемая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должн</w:t>
            </w:r>
            <w:r>
              <w:rPr>
                <w:spacing w:val="-1"/>
                <w:sz w:val="20"/>
                <w:szCs w:val="20"/>
              </w:rPr>
              <w:t>ость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(дата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  <w:szCs w:val="20"/>
              </w:rPr>
              <w:t>назнач</w:t>
            </w:r>
            <w:proofErr w:type="spellEnd"/>
            <w:r>
              <w:rPr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ения</w:t>
            </w:r>
            <w:proofErr w:type="spellEnd"/>
            <w:proofErr w:type="gramEnd"/>
            <w:r>
              <w:rPr>
                <w:spacing w:val="-1"/>
                <w:sz w:val="20"/>
                <w:szCs w:val="20"/>
              </w:rPr>
              <w:t>)</w:t>
            </w:r>
          </w:p>
        </w:tc>
        <w:tc>
          <w:tcPr>
            <w:tcW w:w="12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pStyle w:val="TableParagraph"/>
              <w:kinsoku w:val="0"/>
              <w:overflowPunct w:val="0"/>
              <w:spacing w:before="3" w:line="276" w:lineRule="auto"/>
              <w:rPr>
                <w:sz w:val="20"/>
                <w:szCs w:val="20"/>
              </w:rPr>
            </w:pPr>
          </w:p>
          <w:p w:rsidR="00E50623" w:rsidRDefault="00E50623">
            <w:pPr>
              <w:pStyle w:val="TableParagraph"/>
              <w:kinsoku w:val="0"/>
              <w:overflowPunct w:val="0"/>
              <w:spacing w:line="276" w:lineRule="auto"/>
              <w:ind w:left="51" w:right="3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учена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я </w:t>
            </w:r>
            <w:proofErr w:type="gramStart"/>
            <w:r>
              <w:rPr>
                <w:spacing w:val="-1"/>
                <w:sz w:val="20"/>
                <w:szCs w:val="20"/>
              </w:rPr>
              <w:t>степе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поощ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рения</w:t>
            </w:r>
          </w:p>
        </w:tc>
        <w:tc>
          <w:tcPr>
            <w:tcW w:w="11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before="48" w:line="276" w:lineRule="auto"/>
              <w:ind w:left="51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</w:t>
            </w:r>
            <w:proofErr w:type="spellStart"/>
            <w:proofErr w:type="gramStart"/>
            <w:r>
              <w:rPr>
                <w:spacing w:val="-1"/>
                <w:sz w:val="20"/>
                <w:szCs w:val="20"/>
              </w:rPr>
              <w:t>зачис</w:t>
            </w:r>
            <w:proofErr w:type="spellEnd"/>
            <w:r>
              <w:rPr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ления</w:t>
            </w:r>
            <w:proofErr w:type="spellEnd"/>
            <w:proofErr w:type="gramEnd"/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-1"/>
                <w:sz w:val="20"/>
                <w:szCs w:val="20"/>
              </w:rPr>
              <w:t>кадровый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резер</w:t>
            </w:r>
            <w:r>
              <w:rPr>
                <w:sz w:val="20"/>
                <w:szCs w:val="20"/>
              </w:rPr>
              <w:t>в</w:t>
            </w:r>
          </w:p>
        </w:tc>
      </w:tr>
      <w:tr w:rsidR="00E50623" w:rsidTr="00E50623">
        <w:trPr>
          <w:trHeight w:hRule="exact" w:val="427"/>
        </w:trPr>
        <w:tc>
          <w:tcPr>
            <w:tcW w:w="636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before="53" w:line="276" w:lineRule="auto"/>
              <w:ind w:left="51"/>
            </w:pPr>
            <w:r>
              <w:t>1</w:t>
            </w:r>
          </w:p>
        </w:tc>
        <w:tc>
          <w:tcPr>
            <w:tcW w:w="107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before="53" w:line="276" w:lineRule="auto"/>
              <w:ind w:left="51"/>
            </w:pPr>
            <w:r>
              <w:t>2</w:t>
            </w:r>
          </w:p>
        </w:tc>
        <w:tc>
          <w:tcPr>
            <w:tcW w:w="11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before="53" w:line="276" w:lineRule="auto"/>
              <w:ind w:left="51"/>
            </w:pPr>
            <w:r>
              <w:t>3</w:t>
            </w:r>
          </w:p>
        </w:tc>
        <w:tc>
          <w:tcPr>
            <w:tcW w:w="161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before="53" w:line="276" w:lineRule="auto"/>
              <w:ind w:left="51"/>
            </w:pPr>
            <w:r>
              <w:t>4</w:t>
            </w:r>
          </w:p>
        </w:tc>
        <w:tc>
          <w:tcPr>
            <w:tcW w:w="118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before="53" w:line="276" w:lineRule="auto"/>
              <w:ind w:left="51"/>
            </w:pPr>
            <w:r>
              <w:t>5</w:t>
            </w:r>
          </w:p>
        </w:tc>
        <w:tc>
          <w:tcPr>
            <w:tcW w:w="9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before="53" w:line="276" w:lineRule="auto"/>
              <w:ind w:left="51"/>
            </w:pPr>
            <w:r>
              <w:t>6</w:t>
            </w:r>
          </w:p>
        </w:tc>
        <w:tc>
          <w:tcPr>
            <w:tcW w:w="126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before="53" w:line="276" w:lineRule="auto"/>
              <w:ind w:left="51"/>
            </w:pPr>
            <w:r>
              <w:t>7</w:t>
            </w:r>
          </w:p>
        </w:tc>
        <w:tc>
          <w:tcPr>
            <w:tcW w:w="12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before="53" w:line="276" w:lineRule="auto"/>
              <w:ind w:left="51"/>
            </w:pPr>
            <w:r>
              <w:t>8</w:t>
            </w:r>
          </w:p>
        </w:tc>
        <w:tc>
          <w:tcPr>
            <w:tcW w:w="11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before="53" w:line="276" w:lineRule="auto"/>
              <w:ind w:left="51"/>
            </w:pPr>
            <w:r>
              <w:t>9</w:t>
            </w:r>
          </w:p>
        </w:tc>
      </w:tr>
      <w:tr w:rsidR="00E50623" w:rsidTr="00E50623">
        <w:trPr>
          <w:trHeight w:hRule="exact" w:val="149"/>
        </w:trPr>
        <w:tc>
          <w:tcPr>
            <w:tcW w:w="636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EFEFE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trHeight w:hRule="exact" w:val="151"/>
        </w:trPr>
        <w:tc>
          <w:tcPr>
            <w:tcW w:w="636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EFEFE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trHeight w:hRule="exact" w:val="142"/>
        </w:trPr>
        <w:tc>
          <w:tcPr>
            <w:tcW w:w="636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EFEFE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0623" w:rsidRDefault="00E50623" w:rsidP="00E50623">
      <w:pPr>
        <w:pStyle w:val="a7"/>
        <w:kinsoku w:val="0"/>
        <w:overflowPunct w:val="0"/>
        <w:spacing w:before="2"/>
        <w:ind w:left="0" w:right="932"/>
        <w:rPr>
          <w:spacing w:val="-2"/>
          <w:sz w:val="24"/>
          <w:szCs w:val="24"/>
        </w:rPr>
      </w:pPr>
    </w:p>
    <w:p w:rsidR="00E50623" w:rsidRDefault="00E50623" w:rsidP="00E50623">
      <w:pPr>
        <w:pStyle w:val="a9"/>
        <w:ind w:left="567"/>
        <w:jc w:val="right"/>
        <w:rPr>
          <w:spacing w:val="-1"/>
        </w:rPr>
      </w:pPr>
    </w:p>
    <w:p w:rsidR="00E50623" w:rsidRDefault="00E50623" w:rsidP="00E50623">
      <w:pPr>
        <w:pStyle w:val="a9"/>
        <w:ind w:left="567"/>
        <w:jc w:val="right"/>
      </w:pPr>
      <w:r>
        <w:rPr>
          <w:spacing w:val="-1"/>
        </w:rPr>
        <w:t>Приложение</w:t>
      </w:r>
      <w:r>
        <w:rPr>
          <w:spacing w:val="-3"/>
        </w:rPr>
        <w:t xml:space="preserve"> </w:t>
      </w:r>
      <w:r>
        <w:t>5</w:t>
      </w:r>
      <w:r>
        <w:rPr>
          <w:spacing w:val="24"/>
        </w:rPr>
        <w:t xml:space="preserve"> </w:t>
      </w:r>
      <w:proofErr w:type="gramStart"/>
      <w:r>
        <w:t>к</w:t>
      </w:r>
      <w:proofErr w:type="gramEnd"/>
    </w:p>
    <w:p w:rsidR="00E50623" w:rsidRDefault="00E50623" w:rsidP="00E50623">
      <w:pPr>
        <w:pStyle w:val="a9"/>
        <w:ind w:left="567" w:right="46"/>
        <w:jc w:val="right"/>
        <w:rPr>
          <w:spacing w:val="-3"/>
        </w:rPr>
      </w:pPr>
      <w:r>
        <w:t xml:space="preserve"> </w:t>
      </w:r>
      <w:r>
        <w:rPr>
          <w:spacing w:val="-1"/>
        </w:rPr>
        <w:t xml:space="preserve">Положению </w:t>
      </w:r>
      <w:r>
        <w:t xml:space="preserve">о </w:t>
      </w:r>
      <w:r>
        <w:rPr>
          <w:spacing w:val="-1"/>
        </w:rPr>
        <w:t>порядке</w:t>
      </w:r>
      <w:r>
        <w:rPr>
          <w:spacing w:val="-3"/>
        </w:rPr>
        <w:t xml:space="preserve"> </w:t>
      </w:r>
      <w:r>
        <w:rPr>
          <w:spacing w:val="-1"/>
        </w:rPr>
        <w:t>формирования</w:t>
      </w:r>
      <w:r>
        <w:rPr>
          <w:spacing w:val="-3"/>
        </w:rPr>
        <w:t xml:space="preserve"> </w:t>
      </w:r>
    </w:p>
    <w:p w:rsidR="00E50623" w:rsidRDefault="00E50623" w:rsidP="00E50623">
      <w:pPr>
        <w:pStyle w:val="a9"/>
        <w:ind w:left="284" w:right="46"/>
        <w:jc w:val="right"/>
        <w:rPr>
          <w:spacing w:val="-1"/>
        </w:rPr>
      </w:pPr>
      <w:r>
        <w:rPr>
          <w:spacing w:val="-1"/>
        </w:rPr>
        <w:t>кадрового</w:t>
      </w:r>
      <w:r>
        <w:rPr>
          <w:spacing w:val="1"/>
        </w:rPr>
        <w:t xml:space="preserve"> </w:t>
      </w:r>
      <w:r>
        <w:rPr>
          <w:spacing w:val="-1"/>
        </w:rPr>
        <w:t>резерва</w:t>
      </w:r>
      <w:r>
        <w:rPr>
          <w:spacing w:val="29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замещения</w:t>
      </w:r>
      <w:r>
        <w:t xml:space="preserve"> </w:t>
      </w:r>
      <w:r>
        <w:rPr>
          <w:spacing w:val="-1"/>
        </w:rPr>
        <w:t>вакантных</w:t>
      </w:r>
      <w:r>
        <w:rPr>
          <w:spacing w:val="-3"/>
        </w:rPr>
        <w:t xml:space="preserve"> </w:t>
      </w:r>
      <w:r>
        <w:rPr>
          <w:spacing w:val="-1"/>
        </w:rPr>
        <w:t>должностей</w:t>
      </w:r>
    </w:p>
    <w:p w:rsidR="00E50623" w:rsidRDefault="00E50623" w:rsidP="00E50623">
      <w:pPr>
        <w:pStyle w:val="a9"/>
        <w:ind w:left="284" w:right="-1"/>
        <w:jc w:val="right"/>
        <w:rPr>
          <w:spacing w:val="-1"/>
        </w:rPr>
      </w:pPr>
      <w:r>
        <w:rPr>
          <w:spacing w:val="-3"/>
        </w:rPr>
        <w:t xml:space="preserve"> </w:t>
      </w:r>
      <w:r>
        <w:rPr>
          <w:spacing w:val="-1"/>
        </w:rPr>
        <w:t>муниципальной</w:t>
      </w:r>
      <w:r>
        <w:t xml:space="preserve"> </w:t>
      </w:r>
      <w:r>
        <w:rPr>
          <w:spacing w:val="-1"/>
        </w:rPr>
        <w:t>службы</w:t>
      </w:r>
      <w:r>
        <w:t xml:space="preserve"> в</w:t>
      </w:r>
      <w:r>
        <w:rPr>
          <w:spacing w:val="-1"/>
        </w:rPr>
        <w:t xml:space="preserve"> администрации</w:t>
      </w:r>
      <w:r>
        <w:rPr>
          <w:spacing w:val="69"/>
        </w:rPr>
        <w:t xml:space="preserve"> </w:t>
      </w:r>
      <w:r>
        <w:rPr>
          <w:spacing w:val="-1"/>
        </w:rPr>
        <w:t>Константиновского</w:t>
      </w:r>
      <w:r>
        <w:rPr>
          <w:spacing w:val="1"/>
        </w:rPr>
        <w:t xml:space="preserve"> </w:t>
      </w:r>
      <w:r>
        <w:rPr>
          <w:spacing w:val="-1"/>
        </w:rPr>
        <w:t xml:space="preserve">сельсовета                                 </w:t>
      </w:r>
      <w:r>
        <w:rPr>
          <w:spacing w:val="27"/>
        </w:rPr>
        <w:t xml:space="preserve"> </w:t>
      </w:r>
      <w:r>
        <w:rPr>
          <w:spacing w:val="-1"/>
        </w:rPr>
        <w:t>Татарского района</w:t>
      </w:r>
      <w:r>
        <w:t xml:space="preserve"> </w:t>
      </w:r>
      <w:r>
        <w:rPr>
          <w:spacing w:val="-2"/>
        </w:rPr>
        <w:t>Новосибирской</w:t>
      </w:r>
      <w:r>
        <w:t xml:space="preserve"> </w:t>
      </w:r>
      <w:r>
        <w:rPr>
          <w:spacing w:val="-1"/>
        </w:rPr>
        <w:t>области</w:t>
      </w:r>
    </w:p>
    <w:p w:rsidR="00E50623" w:rsidRDefault="00E50623" w:rsidP="00E50623">
      <w:pPr>
        <w:pStyle w:val="a7"/>
        <w:kinsoku w:val="0"/>
        <w:overflowPunct w:val="0"/>
        <w:ind w:left="284" w:right="613"/>
        <w:rPr>
          <w:sz w:val="24"/>
          <w:szCs w:val="24"/>
        </w:rPr>
      </w:pPr>
    </w:p>
    <w:p w:rsidR="00E50623" w:rsidRPr="00E50623" w:rsidRDefault="00E50623" w:rsidP="00E50623">
      <w:pPr>
        <w:pStyle w:val="a7"/>
        <w:kinsoku w:val="0"/>
        <w:overflowPunct w:val="0"/>
        <w:spacing w:line="322" w:lineRule="exact"/>
        <w:ind w:left="284" w:right="61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Реестр </w:t>
      </w:r>
      <w:r>
        <w:rPr>
          <w:spacing w:val="-1"/>
          <w:sz w:val="24"/>
          <w:szCs w:val="24"/>
        </w:rPr>
        <w:t>кадрового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 муниципальной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</w:p>
    <w:p w:rsidR="00E50623" w:rsidRDefault="00E50623" w:rsidP="00E50623">
      <w:pPr>
        <w:pStyle w:val="a7"/>
        <w:kinsoku w:val="0"/>
        <w:overflowPunct w:val="0"/>
        <w:spacing w:before="2"/>
        <w:ind w:left="284"/>
        <w:rPr>
          <w:spacing w:val="-2"/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spacing w:before="2"/>
        <w:ind w:left="284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_____________________________________________________</w:t>
      </w:r>
    </w:p>
    <w:tbl>
      <w:tblPr>
        <w:tblpPr w:leftFromText="180" w:rightFromText="180" w:bottomFromText="200" w:vertAnchor="text" w:horzAnchor="margin" w:tblpY="1199"/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5"/>
        <w:gridCol w:w="1074"/>
        <w:gridCol w:w="1102"/>
        <w:gridCol w:w="1320"/>
        <w:gridCol w:w="1479"/>
        <w:gridCol w:w="924"/>
        <w:gridCol w:w="1263"/>
        <w:gridCol w:w="1200"/>
        <w:gridCol w:w="1193"/>
      </w:tblGrid>
      <w:tr w:rsidR="00E50623" w:rsidTr="00E50623">
        <w:trPr>
          <w:trHeight w:hRule="exact" w:val="1590"/>
        </w:trPr>
        <w:tc>
          <w:tcPr>
            <w:tcW w:w="645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 w:rsidP="00E50623">
            <w:pPr>
              <w:pStyle w:val="TableParagraph"/>
              <w:kinsoku w:val="0"/>
              <w:overflowPunct w:val="0"/>
              <w:spacing w:line="276" w:lineRule="auto"/>
            </w:pPr>
          </w:p>
          <w:p w:rsidR="00E50623" w:rsidRDefault="00E50623" w:rsidP="00E50623">
            <w:pPr>
              <w:pStyle w:val="TableParagraph"/>
              <w:kinsoku w:val="0"/>
              <w:overflowPunct w:val="0"/>
              <w:spacing w:before="187" w:line="276" w:lineRule="auto"/>
              <w:ind w:left="51"/>
            </w:pPr>
            <w:r>
              <w:t>N</w:t>
            </w:r>
          </w:p>
          <w:p w:rsidR="00E50623" w:rsidRDefault="00E50623" w:rsidP="00E50623">
            <w:pPr>
              <w:pStyle w:val="TableParagraph"/>
              <w:kinsoku w:val="0"/>
              <w:overflowPunct w:val="0"/>
              <w:spacing w:line="276" w:lineRule="auto"/>
            </w:pPr>
          </w:p>
          <w:p w:rsidR="00E50623" w:rsidRDefault="00E50623" w:rsidP="00E50623">
            <w:pPr>
              <w:pStyle w:val="TableParagraph"/>
              <w:kinsoku w:val="0"/>
              <w:overflowPunct w:val="0"/>
              <w:spacing w:line="276" w:lineRule="auto"/>
              <w:ind w:left="51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/ </w:t>
            </w:r>
            <w:proofErr w:type="spellStart"/>
            <w:r>
              <w:t>п</w:t>
            </w:r>
            <w:proofErr w:type="spellEnd"/>
          </w:p>
        </w:tc>
        <w:tc>
          <w:tcPr>
            <w:tcW w:w="107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 w:rsidP="00E50623">
            <w:pPr>
              <w:pStyle w:val="TableParagraph"/>
              <w:kinsoku w:val="0"/>
              <w:overflowPunct w:val="0"/>
              <w:spacing w:before="3" w:line="276" w:lineRule="auto"/>
            </w:pPr>
          </w:p>
          <w:p w:rsidR="00E50623" w:rsidRDefault="00E50623" w:rsidP="00E50623">
            <w:pPr>
              <w:pStyle w:val="TableParagraph"/>
              <w:tabs>
                <w:tab w:val="left" w:pos="818"/>
              </w:tabs>
              <w:kinsoku w:val="0"/>
              <w:overflowPunct w:val="0"/>
              <w:spacing w:line="276" w:lineRule="auto"/>
              <w:ind w:left="51"/>
              <w:jc w:val="both"/>
            </w:pPr>
            <w:r>
              <w:t>фамилия,</w:t>
            </w:r>
          </w:p>
          <w:p w:rsidR="00E50623" w:rsidRDefault="00E50623" w:rsidP="00E50623">
            <w:pPr>
              <w:pStyle w:val="TableParagraph"/>
              <w:kinsoku w:val="0"/>
              <w:overflowPunct w:val="0"/>
              <w:spacing w:line="276" w:lineRule="auto"/>
              <w:ind w:left="51" w:right="116"/>
              <w:jc w:val="both"/>
            </w:pPr>
            <w:r>
              <w:rPr>
                <w:spacing w:val="-1"/>
              </w:rPr>
              <w:t>имя,</w:t>
            </w:r>
            <w:r>
              <w:rPr>
                <w:spacing w:val="23"/>
              </w:rPr>
              <w:t xml:space="preserve"> </w:t>
            </w:r>
            <w:r>
              <w:t>отче</w:t>
            </w:r>
            <w:r>
              <w:rPr>
                <w:spacing w:val="-1"/>
              </w:rPr>
              <w:t>ство</w:t>
            </w:r>
          </w:p>
        </w:tc>
        <w:tc>
          <w:tcPr>
            <w:tcW w:w="11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 w:rsidP="00E50623">
            <w:pPr>
              <w:pStyle w:val="TableParagraph"/>
              <w:kinsoku w:val="0"/>
              <w:overflowPunct w:val="0"/>
              <w:spacing w:before="187" w:line="276" w:lineRule="auto"/>
              <w:ind w:right="85"/>
            </w:pPr>
            <w:r>
              <w:t>год рожд</w:t>
            </w:r>
            <w:r>
              <w:rPr>
                <w:spacing w:val="-1"/>
              </w:rPr>
              <w:t>ения</w:t>
            </w:r>
          </w:p>
        </w:tc>
        <w:tc>
          <w:tcPr>
            <w:tcW w:w="13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 w:rsidP="00E50623">
            <w:pPr>
              <w:pStyle w:val="TableParagraph"/>
              <w:kinsoku w:val="0"/>
              <w:overflowPunct w:val="0"/>
              <w:spacing w:before="3" w:line="276" w:lineRule="auto"/>
            </w:pPr>
          </w:p>
          <w:p w:rsidR="00E50623" w:rsidRDefault="00E50623" w:rsidP="00E50623">
            <w:pPr>
              <w:pStyle w:val="TableParagraph"/>
              <w:kinsoku w:val="0"/>
              <w:overflowPunct w:val="0"/>
              <w:spacing w:line="276" w:lineRule="auto"/>
              <w:ind w:left="51"/>
            </w:pPr>
            <w:r>
              <w:rPr>
                <w:spacing w:val="-1"/>
              </w:rPr>
              <w:t>образование,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  <w:w w:val="95"/>
              </w:rPr>
              <w:t>что</w:t>
            </w:r>
            <w:r>
              <w:rPr>
                <w:spacing w:val="-1"/>
                <w:w w:val="95"/>
              </w:rPr>
              <w:tab/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когда</w:t>
            </w:r>
          </w:p>
          <w:p w:rsidR="00E50623" w:rsidRDefault="00E50623" w:rsidP="00E50623">
            <w:pPr>
              <w:pStyle w:val="TableParagraph"/>
              <w:kinsoku w:val="0"/>
              <w:overflowPunct w:val="0"/>
              <w:spacing w:line="276" w:lineRule="auto"/>
              <w:ind w:left="51"/>
              <w:rPr>
                <w:spacing w:val="-1"/>
              </w:rPr>
            </w:pPr>
            <w:r>
              <w:t xml:space="preserve"> </w:t>
            </w:r>
            <w:r>
              <w:rPr>
                <w:spacing w:val="-1"/>
              </w:rPr>
              <w:t>законч</w:t>
            </w:r>
            <w:r>
              <w:rPr>
                <w:spacing w:val="1"/>
              </w:rPr>
              <w:t>ил</w:t>
            </w:r>
          </w:p>
        </w:tc>
        <w:tc>
          <w:tcPr>
            <w:tcW w:w="14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 w:rsidP="00E50623">
            <w:pPr>
              <w:pStyle w:val="TableParagraph"/>
              <w:kinsoku w:val="0"/>
              <w:overflowPunct w:val="0"/>
              <w:spacing w:line="276" w:lineRule="auto"/>
            </w:pPr>
          </w:p>
          <w:p w:rsidR="00E50623" w:rsidRDefault="00E50623" w:rsidP="00E50623">
            <w:pPr>
              <w:pStyle w:val="TableParagraph"/>
              <w:kinsoku w:val="0"/>
              <w:overflowPunct w:val="0"/>
              <w:spacing w:line="276" w:lineRule="auto"/>
              <w:ind w:right="49"/>
            </w:pPr>
            <w:r>
              <w:rPr>
                <w:spacing w:val="-1"/>
              </w:rPr>
              <w:t>специальность,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квалификация</w:t>
            </w:r>
          </w:p>
        </w:tc>
        <w:tc>
          <w:tcPr>
            <w:tcW w:w="9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 w:rsidP="00E50623">
            <w:pPr>
              <w:pStyle w:val="TableParagraph"/>
              <w:kinsoku w:val="0"/>
              <w:overflowPunct w:val="0"/>
              <w:spacing w:before="187" w:line="276" w:lineRule="auto"/>
            </w:pPr>
            <w:r>
              <w:rPr>
                <w:spacing w:val="-1"/>
              </w:rPr>
              <w:t>ста</w:t>
            </w:r>
            <w:r>
              <w:t xml:space="preserve">ж </w:t>
            </w:r>
            <w:r>
              <w:rPr>
                <w:spacing w:val="-1"/>
              </w:rPr>
              <w:t>раб</w:t>
            </w:r>
            <w:r>
              <w:t>оты</w:t>
            </w:r>
          </w:p>
        </w:tc>
        <w:tc>
          <w:tcPr>
            <w:tcW w:w="126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 w:rsidP="00E50623">
            <w:pPr>
              <w:pStyle w:val="TableParagraph"/>
              <w:kinsoku w:val="0"/>
              <w:overflowPunct w:val="0"/>
              <w:spacing w:before="187" w:line="276" w:lineRule="auto"/>
              <w:ind w:left="51"/>
            </w:pPr>
            <w:r>
              <w:rPr>
                <w:spacing w:val="-1"/>
              </w:rPr>
              <w:t>занимаемая</w:t>
            </w:r>
            <w:r>
              <w:rPr>
                <w:spacing w:val="21"/>
              </w:rPr>
              <w:t xml:space="preserve"> </w:t>
            </w:r>
            <w:r>
              <w:t>должн</w:t>
            </w:r>
            <w:r>
              <w:rPr>
                <w:spacing w:val="-1"/>
              </w:rPr>
              <w:t>ость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(дата</w:t>
            </w:r>
            <w:r>
              <w:rPr>
                <w:spacing w:val="23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назнач</w:t>
            </w:r>
            <w:proofErr w:type="spellEnd"/>
            <w:r>
              <w:rPr>
                <w:spacing w:val="24"/>
              </w:rPr>
              <w:t xml:space="preserve"> </w:t>
            </w:r>
            <w:proofErr w:type="spellStart"/>
            <w:r>
              <w:rPr>
                <w:spacing w:val="-1"/>
              </w:rPr>
              <w:t>ения</w:t>
            </w:r>
            <w:proofErr w:type="spellEnd"/>
            <w:proofErr w:type="gramEnd"/>
            <w:r>
              <w:rPr>
                <w:spacing w:val="-1"/>
              </w:rPr>
              <w:t>)</w:t>
            </w:r>
          </w:p>
        </w:tc>
        <w:tc>
          <w:tcPr>
            <w:tcW w:w="12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 w:rsidP="00E50623">
            <w:pPr>
              <w:pStyle w:val="TableParagraph"/>
              <w:kinsoku w:val="0"/>
              <w:overflowPunct w:val="0"/>
              <w:spacing w:before="3" w:line="276" w:lineRule="auto"/>
            </w:pPr>
          </w:p>
          <w:p w:rsidR="00E50623" w:rsidRDefault="00E50623" w:rsidP="00E50623">
            <w:pPr>
              <w:pStyle w:val="TableParagraph"/>
              <w:kinsoku w:val="0"/>
              <w:overflowPunct w:val="0"/>
              <w:spacing w:line="276" w:lineRule="auto"/>
              <w:ind w:left="51"/>
            </w:pPr>
            <w:r>
              <w:rPr>
                <w:spacing w:val="-1"/>
              </w:rPr>
              <w:t>учена</w:t>
            </w:r>
            <w:r>
              <w:rPr>
                <w:spacing w:val="23"/>
              </w:rPr>
              <w:t xml:space="preserve"> </w:t>
            </w:r>
            <w:r>
              <w:t xml:space="preserve">я </w:t>
            </w:r>
            <w:r>
              <w:rPr>
                <w:spacing w:val="-1"/>
              </w:rPr>
              <w:t>степе</w:t>
            </w:r>
            <w:r>
              <w:t>нь, поощ</w:t>
            </w:r>
            <w:r>
              <w:rPr>
                <w:spacing w:val="-1"/>
              </w:rPr>
              <w:t>рения</w:t>
            </w:r>
          </w:p>
        </w:tc>
        <w:tc>
          <w:tcPr>
            <w:tcW w:w="11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 w:rsidP="00E50623">
            <w:pPr>
              <w:pStyle w:val="TableParagraph"/>
              <w:kinsoku w:val="0"/>
              <w:overflowPunct w:val="0"/>
              <w:spacing w:before="48" w:line="276" w:lineRule="auto"/>
              <w:ind w:left="51"/>
            </w:pPr>
            <w:r>
              <w:t xml:space="preserve">год </w:t>
            </w:r>
            <w:r>
              <w:rPr>
                <w:spacing w:val="-1"/>
              </w:rPr>
              <w:t>зачисления</w:t>
            </w:r>
            <w:r>
              <w:rPr>
                <w:spacing w:val="24"/>
              </w:rPr>
              <w:t xml:space="preserve"> </w:t>
            </w:r>
            <w:r>
              <w:t xml:space="preserve">в </w:t>
            </w:r>
            <w:r>
              <w:rPr>
                <w:spacing w:val="-1"/>
              </w:rPr>
              <w:t>кадровый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резер</w:t>
            </w:r>
            <w:r>
              <w:t>в</w:t>
            </w:r>
          </w:p>
        </w:tc>
      </w:tr>
      <w:tr w:rsidR="00E50623" w:rsidTr="00E50623">
        <w:trPr>
          <w:trHeight w:hRule="exact" w:val="473"/>
        </w:trPr>
        <w:tc>
          <w:tcPr>
            <w:tcW w:w="645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 w:rsidP="00E50623">
            <w:pPr>
              <w:pStyle w:val="TableParagraph"/>
              <w:kinsoku w:val="0"/>
              <w:overflowPunct w:val="0"/>
              <w:spacing w:before="54" w:line="276" w:lineRule="auto"/>
              <w:ind w:left="51"/>
            </w:pPr>
            <w:r>
              <w:t>1</w:t>
            </w:r>
          </w:p>
        </w:tc>
        <w:tc>
          <w:tcPr>
            <w:tcW w:w="107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 w:rsidP="00E50623">
            <w:pPr>
              <w:pStyle w:val="TableParagraph"/>
              <w:kinsoku w:val="0"/>
              <w:overflowPunct w:val="0"/>
              <w:spacing w:before="54" w:line="276" w:lineRule="auto"/>
              <w:ind w:left="51"/>
            </w:pPr>
            <w:r>
              <w:t>2</w:t>
            </w:r>
          </w:p>
        </w:tc>
        <w:tc>
          <w:tcPr>
            <w:tcW w:w="11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 w:rsidP="00E50623">
            <w:pPr>
              <w:pStyle w:val="TableParagraph"/>
              <w:kinsoku w:val="0"/>
              <w:overflowPunct w:val="0"/>
              <w:spacing w:before="54" w:line="276" w:lineRule="auto"/>
              <w:ind w:left="51"/>
            </w:pPr>
            <w:r>
              <w:t>3</w:t>
            </w:r>
          </w:p>
        </w:tc>
        <w:tc>
          <w:tcPr>
            <w:tcW w:w="13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 w:rsidP="00E50623">
            <w:pPr>
              <w:pStyle w:val="TableParagraph"/>
              <w:kinsoku w:val="0"/>
              <w:overflowPunct w:val="0"/>
              <w:spacing w:before="54" w:line="276" w:lineRule="auto"/>
              <w:ind w:left="51"/>
            </w:pPr>
            <w:r>
              <w:t>4</w:t>
            </w:r>
          </w:p>
        </w:tc>
        <w:tc>
          <w:tcPr>
            <w:tcW w:w="14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 w:rsidP="00E50623">
            <w:pPr>
              <w:pStyle w:val="TableParagraph"/>
              <w:kinsoku w:val="0"/>
              <w:overflowPunct w:val="0"/>
              <w:spacing w:before="54" w:line="276" w:lineRule="auto"/>
              <w:ind w:left="51"/>
            </w:pPr>
            <w:r>
              <w:t>5</w:t>
            </w:r>
          </w:p>
        </w:tc>
        <w:tc>
          <w:tcPr>
            <w:tcW w:w="9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 w:rsidP="00E50623">
            <w:pPr>
              <w:pStyle w:val="TableParagraph"/>
              <w:kinsoku w:val="0"/>
              <w:overflowPunct w:val="0"/>
              <w:spacing w:before="54" w:line="276" w:lineRule="auto"/>
              <w:ind w:left="51"/>
            </w:pPr>
            <w:r>
              <w:t>6</w:t>
            </w:r>
          </w:p>
        </w:tc>
        <w:tc>
          <w:tcPr>
            <w:tcW w:w="126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 w:rsidP="00E50623">
            <w:pPr>
              <w:pStyle w:val="TableParagraph"/>
              <w:kinsoku w:val="0"/>
              <w:overflowPunct w:val="0"/>
              <w:spacing w:before="54" w:line="276" w:lineRule="auto"/>
              <w:ind w:left="51"/>
            </w:pPr>
            <w:r>
              <w:t>7</w:t>
            </w:r>
          </w:p>
        </w:tc>
        <w:tc>
          <w:tcPr>
            <w:tcW w:w="12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 w:rsidP="00E50623">
            <w:pPr>
              <w:pStyle w:val="TableParagraph"/>
              <w:kinsoku w:val="0"/>
              <w:overflowPunct w:val="0"/>
              <w:spacing w:before="54" w:line="276" w:lineRule="auto"/>
              <w:ind w:left="51"/>
            </w:pPr>
            <w:r>
              <w:t>8</w:t>
            </w:r>
          </w:p>
        </w:tc>
        <w:tc>
          <w:tcPr>
            <w:tcW w:w="11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 w:rsidP="00E50623">
            <w:pPr>
              <w:pStyle w:val="TableParagraph"/>
              <w:kinsoku w:val="0"/>
              <w:overflowPunct w:val="0"/>
              <w:spacing w:before="54" w:line="276" w:lineRule="auto"/>
              <w:ind w:left="51"/>
            </w:pPr>
            <w:r>
              <w:t>9</w:t>
            </w:r>
          </w:p>
        </w:tc>
      </w:tr>
      <w:tr w:rsidR="00E50623" w:rsidTr="00E50623">
        <w:trPr>
          <w:trHeight w:hRule="exact" w:val="504"/>
        </w:trPr>
        <w:tc>
          <w:tcPr>
            <w:tcW w:w="645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 w:rsidP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 w:rsidP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 w:rsidP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 w:rsidP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 w:rsidP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 w:rsidP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 w:rsidP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 w:rsidP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EFEFEF"/>
            </w:tcBorders>
          </w:tcPr>
          <w:p w:rsidR="00E50623" w:rsidRDefault="00E50623" w:rsidP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trHeight w:hRule="exact" w:val="470"/>
        </w:trPr>
        <w:tc>
          <w:tcPr>
            <w:tcW w:w="645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 w:rsidP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 w:rsidP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 w:rsidP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 w:rsidP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 w:rsidP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 w:rsidP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 w:rsidP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 w:rsidP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 w:rsidP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0623" w:rsidRDefault="00E50623" w:rsidP="00E50623">
      <w:pPr>
        <w:pStyle w:val="a7"/>
        <w:kinsoku w:val="0"/>
        <w:overflowPunct w:val="0"/>
        <w:spacing w:line="304" w:lineRule="exact"/>
        <w:ind w:left="284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(наименование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сельского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поселения)</w:t>
      </w:r>
    </w:p>
    <w:p w:rsidR="00E50623" w:rsidRDefault="00E50623" w:rsidP="00E50623">
      <w:pPr>
        <w:rPr>
          <w:spacing w:val="-2"/>
        </w:rPr>
        <w:sectPr w:rsidR="00E50623" w:rsidSect="00E50623">
          <w:type w:val="continuous"/>
          <w:pgSz w:w="11910" w:h="16840"/>
          <w:pgMar w:top="780" w:right="570" w:bottom="280" w:left="1418" w:header="720" w:footer="720" w:gutter="0"/>
          <w:cols w:space="720"/>
        </w:sectPr>
      </w:pPr>
    </w:p>
    <w:p w:rsidR="00E50623" w:rsidRDefault="00E50623" w:rsidP="00E50623">
      <w:pPr>
        <w:pStyle w:val="a7"/>
        <w:kinsoku w:val="0"/>
        <w:overflowPunct w:val="0"/>
        <w:spacing w:before="64"/>
        <w:ind w:left="0" w:right="-1"/>
        <w:jc w:val="right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Приложение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 6</w:t>
      </w:r>
    </w:p>
    <w:p w:rsidR="00E50623" w:rsidRDefault="00E50623" w:rsidP="00E50623">
      <w:pPr>
        <w:pStyle w:val="a7"/>
        <w:kinsoku w:val="0"/>
        <w:overflowPunct w:val="0"/>
        <w:spacing w:before="64"/>
        <w:ind w:left="0" w:right="-1"/>
        <w:jc w:val="right"/>
        <w:rPr>
          <w:spacing w:val="1"/>
          <w:sz w:val="24"/>
          <w:szCs w:val="24"/>
        </w:rPr>
      </w:pP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 xml:space="preserve">Положению 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порядке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формирования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1"/>
          <w:sz w:val="24"/>
          <w:szCs w:val="24"/>
        </w:rPr>
        <w:t xml:space="preserve"> </w:t>
      </w:r>
    </w:p>
    <w:p w:rsidR="00E50623" w:rsidRDefault="00E50623" w:rsidP="00E50623">
      <w:pPr>
        <w:pStyle w:val="a7"/>
        <w:kinsoku w:val="0"/>
        <w:overflowPunct w:val="0"/>
        <w:spacing w:before="64"/>
        <w:ind w:left="0" w:right="-1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резерва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вакантных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должностей</w:t>
      </w:r>
      <w:r>
        <w:rPr>
          <w:spacing w:val="-3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муниципальной</w:t>
      </w:r>
      <w:proofErr w:type="gramEnd"/>
    </w:p>
    <w:p w:rsidR="00E50623" w:rsidRDefault="00E50623" w:rsidP="00E50623">
      <w:pPr>
        <w:pStyle w:val="a7"/>
        <w:kinsoku w:val="0"/>
        <w:overflowPunct w:val="0"/>
        <w:spacing w:before="46"/>
        <w:ind w:left="3988" w:right="-1" w:hanging="111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службы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администрации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Константиновского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Татарского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Новосибирской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области</w:t>
      </w:r>
    </w:p>
    <w:p w:rsidR="00E50623" w:rsidRDefault="00E50623" w:rsidP="00E50623">
      <w:pPr>
        <w:pStyle w:val="a7"/>
        <w:kinsoku w:val="0"/>
        <w:overflowPunct w:val="0"/>
        <w:spacing w:before="46"/>
        <w:ind w:left="709"/>
        <w:jc w:val="center"/>
        <w:rPr>
          <w:spacing w:val="-1"/>
          <w:sz w:val="24"/>
          <w:szCs w:val="24"/>
        </w:rPr>
      </w:pPr>
    </w:p>
    <w:p w:rsidR="00E50623" w:rsidRPr="00E50623" w:rsidRDefault="00E50623" w:rsidP="00E50623">
      <w:pPr>
        <w:pStyle w:val="a7"/>
        <w:kinsoku w:val="0"/>
        <w:overflowPunct w:val="0"/>
        <w:spacing w:before="46"/>
        <w:ind w:left="709"/>
        <w:jc w:val="center"/>
        <w:rPr>
          <w:spacing w:val="-1"/>
          <w:sz w:val="24"/>
          <w:szCs w:val="24"/>
        </w:rPr>
      </w:pPr>
      <w:r w:rsidRPr="00E50623">
        <w:rPr>
          <w:spacing w:val="-1"/>
          <w:sz w:val="24"/>
          <w:szCs w:val="24"/>
        </w:rPr>
        <w:t>Карточка учета</w:t>
      </w:r>
      <w:r w:rsidRPr="00E50623">
        <w:rPr>
          <w:sz w:val="24"/>
          <w:szCs w:val="24"/>
        </w:rPr>
        <w:t xml:space="preserve"> </w:t>
      </w:r>
      <w:r w:rsidRPr="00E50623">
        <w:rPr>
          <w:spacing w:val="-1"/>
          <w:sz w:val="24"/>
          <w:szCs w:val="24"/>
        </w:rPr>
        <w:t>кадрового</w:t>
      </w:r>
      <w:r w:rsidRPr="00E50623">
        <w:rPr>
          <w:spacing w:val="-3"/>
          <w:sz w:val="24"/>
          <w:szCs w:val="24"/>
        </w:rPr>
        <w:t xml:space="preserve"> </w:t>
      </w:r>
      <w:r w:rsidRPr="00E50623">
        <w:rPr>
          <w:spacing w:val="-1"/>
          <w:sz w:val="24"/>
          <w:szCs w:val="24"/>
        </w:rPr>
        <w:t>резерва</w:t>
      </w:r>
    </w:p>
    <w:p w:rsidR="00E50623" w:rsidRDefault="00E50623" w:rsidP="00E50623">
      <w:pPr>
        <w:pStyle w:val="a7"/>
        <w:tabs>
          <w:tab w:val="left" w:pos="3606"/>
        </w:tabs>
        <w:kinsoku w:val="0"/>
        <w:overflowPunct w:val="0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numPr>
          <w:ilvl w:val="0"/>
          <w:numId w:val="18"/>
        </w:numPr>
        <w:tabs>
          <w:tab w:val="left" w:pos="460"/>
        </w:tabs>
        <w:kinsoku w:val="0"/>
        <w:overflowPunct w:val="0"/>
        <w:spacing w:before="185" w:line="322" w:lineRule="exact"/>
        <w:ind w:firstLine="0"/>
        <w:rPr>
          <w:sz w:val="24"/>
          <w:szCs w:val="24"/>
        </w:rPr>
      </w:pPr>
      <w:r>
        <w:rPr>
          <w:spacing w:val="-1"/>
          <w:sz w:val="24"/>
          <w:szCs w:val="24"/>
        </w:rPr>
        <w:t>Фамилия,</w:t>
      </w:r>
      <w:r>
        <w:rPr>
          <w:sz w:val="24"/>
          <w:szCs w:val="24"/>
        </w:rPr>
        <w:t xml:space="preserve"> имя,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отчество </w:t>
      </w:r>
      <w:r>
        <w:rPr>
          <w:sz w:val="24"/>
          <w:szCs w:val="24"/>
          <w:u w:val="single"/>
        </w:rPr>
        <w:t xml:space="preserve"> </w:t>
      </w:r>
    </w:p>
    <w:p w:rsidR="00E50623" w:rsidRPr="00E50623" w:rsidRDefault="00E50623" w:rsidP="00E50623">
      <w:pPr>
        <w:pStyle w:val="a7"/>
        <w:numPr>
          <w:ilvl w:val="0"/>
          <w:numId w:val="18"/>
        </w:numPr>
        <w:tabs>
          <w:tab w:val="left" w:pos="460"/>
        </w:tabs>
        <w:kinsoku w:val="0"/>
        <w:overflowPunct w:val="0"/>
        <w:ind w:left="459"/>
        <w:rPr>
          <w:sz w:val="24"/>
          <w:szCs w:val="24"/>
        </w:rPr>
      </w:pPr>
      <w:r>
        <w:rPr>
          <w:spacing w:val="-1"/>
          <w:sz w:val="24"/>
          <w:szCs w:val="24"/>
        </w:rPr>
        <w:t>Год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рождения</w:t>
      </w:r>
      <w:r>
        <w:rPr>
          <w:spacing w:val="-3"/>
          <w:sz w:val="24"/>
          <w:szCs w:val="24"/>
        </w:rPr>
        <w:t xml:space="preserve"> </w:t>
      </w:r>
      <w:r w:rsidRPr="00E50623">
        <w:rPr>
          <w:spacing w:val="-1"/>
          <w:sz w:val="24"/>
          <w:szCs w:val="24"/>
        </w:rPr>
        <w:t>Карточка учета</w:t>
      </w:r>
      <w:r w:rsidRPr="00E50623">
        <w:rPr>
          <w:sz w:val="24"/>
          <w:szCs w:val="24"/>
        </w:rPr>
        <w:t xml:space="preserve"> </w:t>
      </w:r>
      <w:r w:rsidRPr="00E50623">
        <w:rPr>
          <w:spacing w:val="-1"/>
          <w:sz w:val="24"/>
          <w:szCs w:val="24"/>
        </w:rPr>
        <w:t>кадрового</w:t>
      </w:r>
      <w:r w:rsidRPr="00E50623">
        <w:rPr>
          <w:spacing w:val="-3"/>
          <w:sz w:val="24"/>
          <w:szCs w:val="24"/>
        </w:rPr>
        <w:t xml:space="preserve"> </w:t>
      </w:r>
      <w:r w:rsidRPr="00E50623">
        <w:rPr>
          <w:spacing w:val="-1"/>
          <w:sz w:val="24"/>
          <w:szCs w:val="24"/>
        </w:rPr>
        <w:t>резерва</w:t>
      </w:r>
    </w:p>
    <w:p w:rsidR="00E50623" w:rsidRDefault="00E50623" w:rsidP="00E50623">
      <w:pPr>
        <w:pStyle w:val="a7"/>
        <w:numPr>
          <w:ilvl w:val="0"/>
          <w:numId w:val="18"/>
        </w:numPr>
        <w:tabs>
          <w:tab w:val="left" w:pos="460"/>
        </w:tabs>
        <w:kinsoku w:val="0"/>
        <w:overflowPunct w:val="0"/>
        <w:spacing w:line="321" w:lineRule="exact"/>
        <w:ind w:left="459"/>
        <w:rPr>
          <w:sz w:val="24"/>
          <w:szCs w:val="24"/>
        </w:rPr>
      </w:pPr>
      <w:r>
        <w:rPr>
          <w:spacing w:val="-1"/>
          <w:sz w:val="24"/>
          <w:szCs w:val="24"/>
        </w:rPr>
        <w:t>Учебное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заведение</w:t>
      </w:r>
      <w:r>
        <w:rPr>
          <w:sz w:val="24"/>
          <w:szCs w:val="24"/>
        </w:rPr>
        <w:t xml:space="preserve"> и </w:t>
      </w:r>
      <w:r>
        <w:rPr>
          <w:spacing w:val="-1"/>
          <w:sz w:val="24"/>
          <w:szCs w:val="24"/>
        </w:rPr>
        <w:t>когда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окончил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</w:p>
    <w:p w:rsidR="00E50623" w:rsidRDefault="00E50623" w:rsidP="00E50623">
      <w:pPr>
        <w:pStyle w:val="a7"/>
        <w:numPr>
          <w:ilvl w:val="0"/>
          <w:numId w:val="18"/>
        </w:numPr>
        <w:tabs>
          <w:tab w:val="left" w:pos="460"/>
        </w:tabs>
        <w:kinsoku w:val="0"/>
        <w:overflowPunct w:val="0"/>
        <w:spacing w:line="322" w:lineRule="exact"/>
        <w:ind w:left="459"/>
        <w:rPr>
          <w:sz w:val="24"/>
          <w:szCs w:val="24"/>
        </w:rPr>
      </w:pPr>
      <w:r>
        <w:rPr>
          <w:spacing w:val="-1"/>
          <w:sz w:val="24"/>
          <w:szCs w:val="24"/>
        </w:rPr>
        <w:t>Специальность по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</w:p>
    <w:p w:rsidR="00E50623" w:rsidRDefault="00E50623" w:rsidP="00E50623">
      <w:pPr>
        <w:pStyle w:val="a7"/>
        <w:numPr>
          <w:ilvl w:val="0"/>
          <w:numId w:val="18"/>
        </w:numPr>
        <w:tabs>
          <w:tab w:val="left" w:pos="460"/>
        </w:tabs>
        <w:kinsoku w:val="0"/>
        <w:overflowPunct w:val="0"/>
        <w:spacing w:line="322" w:lineRule="exact"/>
        <w:ind w:left="459"/>
        <w:rPr>
          <w:sz w:val="24"/>
          <w:szCs w:val="24"/>
        </w:rPr>
      </w:pPr>
      <w:r>
        <w:rPr>
          <w:spacing w:val="-1"/>
          <w:sz w:val="24"/>
          <w:szCs w:val="24"/>
        </w:rPr>
        <w:t>Дополнительное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</w:p>
    <w:p w:rsidR="00E50623" w:rsidRDefault="00E50623" w:rsidP="00E50623">
      <w:pPr>
        <w:pStyle w:val="a7"/>
        <w:numPr>
          <w:ilvl w:val="0"/>
          <w:numId w:val="18"/>
        </w:numPr>
        <w:tabs>
          <w:tab w:val="left" w:pos="460"/>
        </w:tabs>
        <w:kinsoku w:val="0"/>
        <w:overflowPunct w:val="0"/>
        <w:spacing w:line="322" w:lineRule="exact"/>
        <w:ind w:left="459"/>
        <w:rPr>
          <w:sz w:val="24"/>
          <w:szCs w:val="24"/>
        </w:rPr>
      </w:pPr>
      <w:r>
        <w:rPr>
          <w:spacing w:val="-1"/>
          <w:sz w:val="24"/>
          <w:szCs w:val="24"/>
        </w:rPr>
        <w:t>Ученая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степень </w:t>
      </w:r>
      <w:r>
        <w:rPr>
          <w:sz w:val="24"/>
          <w:szCs w:val="24"/>
          <w:u w:val="single"/>
        </w:rPr>
        <w:t xml:space="preserve"> </w:t>
      </w:r>
    </w:p>
    <w:p w:rsidR="00E50623" w:rsidRDefault="00E50623" w:rsidP="00E50623">
      <w:pPr>
        <w:pStyle w:val="a7"/>
        <w:numPr>
          <w:ilvl w:val="0"/>
          <w:numId w:val="18"/>
        </w:numPr>
        <w:tabs>
          <w:tab w:val="left" w:pos="460"/>
        </w:tabs>
        <w:kinsoku w:val="0"/>
        <w:overflowPunct w:val="0"/>
        <w:ind w:left="459"/>
        <w:rPr>
          <w:sz w:val="24"/>
          <w:szCs w:val="24"/>
        </w:rPr>
      </w:pPr>
      <w:r>
        <w:rPr>
          <w:spacing w:val="-1"/>
          <w:sz w:val="24"/>
          <w:szCs w:val="24"/>
        </w:rPr>
        <w:t>Семейное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положение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</w:p>
    <w:p w:rsidR="00E50623" w:rsidRDefault="00E50623" w:rsidP="00E50623">
      <w:pPr>
        <w:pStyle w:val="a7"/>
        <w:numPr>
          <w:ilvl w:val="0"/>
          <w:numId w:val="18"/>
        </w:numPr>
        <w:tabs>
          <w:tab w:val="left" w:pos="460"/>
        </w:tabs>
        <w:kinsoku w:val="0"/>
        <w:overflowPunct w:val="0"/>
        <w:spacing w:before="2" w:line="322" w:lineRule="exact"/>
        <w:ind w:left="459"/>
        <w:rPr>
          <w:sz w:val="24"/>
          <w:szCs w:val="24"/>
        </w:rPr>
      </w:pPr>
      <w:r>
        <w:rPr>
          <w:spacing w:val="-1"/>
          <w:sz w:val="24"/>
          <w:szCs w:val="24"/>
        </w:rPr>
        <w:t>Государственные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награды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</w:p>
    <w:p w:rsidR="00E50623" w:rsidRDefault="00E50623" w:rsidP="00E50623">
      <w:pPr>
        <w:pStyle w:val="a7"/>
        <w:numPr>
          <w:ilvl w:val="0"/>
          <w:numId w:val="18"/>
        </w:numPr>
        <w:tabs>
          <w:tab w:val="left" w:pos="673"/>
          <w:tab w:val="left" w:pos="2219"/>
          <w:tab w:val="left" w:pos="3562"/>
          <w:tab w:val="left" w:pos="3977"/>
          <w:tab w:val="left" w:pos="5840"/>
          <w:tab w:val="left" w:pos="6248"/>
          <w:tab w:val="left" w:pos="8117"/>
        </w:tabs>
        <w:kinsoku w:val="0"/>
        <w:overflowPunct w:val="0"/>
        <w:ind w:right="612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Состояние</w:t>
      </w:r>
      <w:r>
        <w:rPr>
          <w:spacing w:val="-1"/>
          <w:sz w:val="24"/>
          <w:szCs w:val="24"/>
        </w:rPr>
        <w:tab/>
        <w:t>здоровья</w:t>
      </w:r>
      <w:r>
        <w:rPr>
          <w:spacing w:val="-1"/>
          <w:sz w:val="24"/>
          <w:szCs w:val="24"/>
        </w:rPr>
        <w:tab/>
      </w:r>
      <w:r>
        <w:rPr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соответствии</w:t>
      </w:r>
      <w:r>
        <w:rPr>
          <w:spacing w:val="-1"/>
          <w:sz w:val="24"/>
          <w:szCs w:val="24"/>
        </w:rPr>
        <w:tab/>
      </w:r>
      <w:r>
        <w:rPr>
          <w:sz w:val="24"/>
          <w:szCs w:val="24"/>
        </w:rPr>
        <w:t>с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заключением</w:t>
      </w:r>
      <w:r>
        <w:rPr>
          <w:spacing w:val="-1"/>
          <w:sz w:val="24"/>
          <w:szCs w:val="24"/>
        </w:rPr>
        <w:tab/>
      </w:r>
      <w:r>
        <w:rPr>
          <w:spacing w:val="-2"/>
          <w:sz w:val="24"/>
          <w:szCs w:val="24"/>
        </w:rPr>
        <w:t>медицинского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учреждения_</w:t>
      </w:r>
      <w:r>
        <w:rPr>
          <w:sz w:val="24"/>
          <w:szCs w:val="24"/>
          <w:u w:val="single"/>
        </w:rPr>
        <w:t xml:space="preserve"> </w:t>
      </w:r>
    </w:p>
    <w:p w:rsidR="00E50623" w:rsidRDefault="00E50623" w:rsidP="00E50623">
      <w:pPr>
        <w:pStyle w:val="a7"/>
        <w:numPr>
          <w:ilvl w:val="0"/>
          <w:numId w:val="18"/>
        </w:numPr>
        <w:tabs>
          <w:tab w:val="left" w:pos="599"/>
        </w:tabs>
        <w:kinsoku w:val="0"/>
        <w:overflowPunct w:val="0"/>
        <w:ind w:right="6517" w:firstLine="0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>Занимаемая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должность </w:t>
      </w:r>
      <w:r>
        <w:rPr>
          <w:sz w:val="24"/>
          <w:szCs w:val="24"/>
          <w:u w:val="single"/>
        </w:rPr>
        <w:t xml:space="preserve">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ТРУДОВАЯ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ДЕЯТЕЛЬНОСТЬ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77"/>
        <w:gridCol w:w="2717"/>
        <w:gridCol w:w="5209"/>
      </w:tblGrid>
      <w:tr w:rsidR="00E50623" w:rsidTr="00E50623">
        <w:trPr>
          <w:trHeight w:hRule="exact" w:val="793"/>
        </w:trPr>
        <w:tc>
          <w:tcPr>
            <w:tcW w:w="2277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tabs>
                <w:tab w:val="left" w:pos="953"/>
              </w:tabs>
              <w:kinsoku w:val="0"/>
              <w:overflowPunct w:val="0"/>
              <w:spacing w:before="52" w:line="276" w:lineRule="auto"/>
              <w:ind w:left="51" w:right="489"/>
            </w:pPr>
            <w:r>
              <w:t>год</w:t>
            </w:r>
            <w:r>
              <w:tab/>
            </w:r>
            <w:r>
              <w:rPr>
                <w:spacing w:val="-1"/>
              </w:rPr>
              <w:t>начала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работы</w:t>
            </w:r>
          </w:p>
        </w:tc>
        <w:tc>
          <w:tcPr>
            <w:tcW w:w="27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tabs>
                <w:tab w:val="left" w:pos="934"/>
              </w:tabs>
              <w:kinsoku w:val="0"/>
              <w:overflowPunct w:val="0"/>
              <w:spacing w:before="52" w:line="276" w:lineRule="auto"/>
              <w:ind w:left="51" w:right="489"/>
            </w:pPr>
            <w:r>
              <w:t>год</w:t>
            </w:r>
            <w:r>
              <w:tab/>
            </w:r>
            <w:r>
              <w:rPr>
                <w:spacing w:val="-1"/>
              </w:rPr>
              <w:t>окончания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работы</w:t>
            </w:r>
          </w:p>
        </w:tc>
        <w:tc>
          <w:tcPr>
            <w:tcW w:w="52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tabs>
                <w:tab w:val="left" w:pos="2995"/>
              </w:tabs>
              <w:kinsoku w:val="0"/>
              <w:overflowPunct w:val="0"/>
              <w:spacing w:before="52" w:line="276" w:lineRule="auto"/>
              <w:ind w:left="51" w:right="485"/>
            </w:pPr>
            <w:r>
              <w:rPr>
                <w:spacing w:val="-1"/>
              </w:rPr>
              <w:t>должность,</w:t>
            </w:r>
            <w:r>
              <w:rPr>
                <w:spacing w:val="-1"/>
              </w:rPr>
              <w:tab/>
              <w:t>наименование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предприятия,</w:t>
            </w:r>
            <w:r>
              <w:t xml:space="preserve"> </w:t>
            </w:r>
            <w:r>
              <w:rPr>
                <w:spacing w:val="-1"/>
              </w:rPr>
              <w:t>организации</w:t>
            </w:r>
          </w:p>
        </w:tc>
      </w:tr>
      <w:tr w:rsidR="00E50623" w:rsidTr="00E50623">
        <w:trPr>
          <w:trHeight w:hRule="exact" w:val="252"/>
        </w:trPr>
        <w:tc>
          <w:tcPr>
            <w:tcW w:w="2277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trHeight w:hRule="exact" w:val="284"/>
        </w:trPr>
        <w:tc>
          <w:tcPr>
            <w:tcW w:w="2277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trHeight w:hRule="exact" w:val="274"/>
        </w:trPr>
        <w:tc>
          <w:tcPr>
            <w:tcW w:w="2277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trHeight w:hRule="exact" w:val="278"/>
        </w:trPr>
        <w:tc>
          <w:tcPr>
            <w:tcW w:w="2277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0623" w:rsidRDefault="00E50623" w:rsidP="00E50623">
      <w:pPr>
        <w:pStyle w:val="a7"/>
        <w:kinsoku w:val="0"/>
        <w:overflowPunct w:val="0"/>
        <w:spacing w:before="6"/>
        <w:ind w:left="178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Рекомендуется</w:t>
      </w:r>
      <w:r>
        <w:rPr>
          <w:sz w:val="24"/>
          <w:szCs w:val="24"/>
        </w:rPr>
        <w:t xml:space="preserve"> на </w:t>
      </w:r>
      <w:r>
        <w:rPr>
          <w:spacing w:val="-1"/>
          <w:sz w:val="24"/>
          <w:szCs w:val="24"/>
        </w:rPr>
        <w:t>должность</w:t>
      </w:r>
    </w:p>
    <w:p w:rsidR="00E50623" w:rsidRDefault="00E50623" w:rsidP="00E50623">
      <w:pPr>
        <w:pStyle w:val="a7"/>
        <w:kinsoku w:val="0"/>
        <w:overflowPunct w:val="0"/>
        <w:spacing w:before="2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spacing w:line="20" w:lineRule="atLeast"/>
        <w:ind w:left="17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58" style="width:462.5pt;height:1pt;mso-position-horizontal-relative:char;mso-position-vertical-relative:line" coordsize="9250,20" o:allowincell="f">
            <v:shape id="_x0000_s1059" style="position:absolute;left:5;top:5;width:9239;height:20;mso-position-horizontal-relative:page;mso-position-vertical-relative:page" coordsize="9239,20" o:allowincell="f" path="m,l9238,e" filled="f" strokeweight=".19811mm">
              <v:path arrowok="t"/>
            </v:shape>
            <w10:wrap type="none"/>
            <w10:anchorlock/>
          </v:group>
        </w:pict>
      </w:r>
    </w:p>
    <w:p w:rsidR="00E50623" w:rsidRDefault="00E50623" w:rsidP="00E50623">
      <w:pPr>
        <w:pStyle w:val="a7"/>
        <w:kinsoku w:val="0"/>
        <w:overflowPunct w:val="0"/>
        <w:spacing w:before="5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spacing w:line="20" w:lineRule="atLeast"/>
        <w:ind w:left="17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56" style="width:462.5pt;height:1pt;mso-position-horizontal-relative:char;mso-position-vertical-relative:line" coordsize="9250,20" o:allowincell="f">
            <v:shape id="_x0000_s1057" style="position:absolute;left:5;top:5;width:9239;height:20;mso-position-horizontal-relative:page;mso-position-vertical-relative:page" coordsize="9239,20" o:allowincell="f" path="m,l9238,e" filled="f" strokeweight=".19811mm">
              <v:path arrowok="t"/>
            </v:shape>
            <w10:wrap type="none"/>
            <w10:anchorlock/>
          </v:group>
        </w:pict>
      </w:r>
    </w:p>
    <w:p w:rsidR="00E50623" w:rsidRDefault="00E50623" w:rsidP="00E50623">
      <w:pPr>
        <w:pStyle w:val="a7"/>
        <w:kinsoku w:val="0"/>
        <w:overflowPunct w:val="0"/>
        <w:spacing w:before="5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spacing w:line="20" w:lineRule="atLeast"/>
        <w:ind w:left="173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spacing w:line="20" w:lineRule="atLeast"/>
        <w:ind w:left="17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54" style="width:462.5pt;height:1pt;mso-position-horizontal-relative:char;mso-position-vertical-relative:line" coordsize="9250,20" o:allowincell="f">
            <v:shape id="_x0000_s1055" style="position:absolute;left:5;top:5;width:9239;height:20;mso-position-horizontal-relative:page;mso-position-vertical-relative:page" coordsize="9239,20" o:allowincell="f" path="m,l9238,e" filled="f" strokeweight=".19811mm">
              <v:path arrowok="t"/>
            </v:shape>
            <w10:wrap type="none"/>
            <w10:anchorlock/>
          </v:group>
        </w:pict>
      </w:r>
    </w:p>
    <w:p w:rsidR="00E50623" w:rsidRDefault="00E50623" w:rsidP="00E50623">
      <w:pPr>
        <w:pStyle w:val="a7"/>
        <w:kinsoku w:val="0"/>
        <w:overflowPunct w:val="0"/>
        <w:spacing w:line="304" w:lineRule="exact"/>
        <w:ind w:left="178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Краткая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характеристика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претендента:</w:t>
      </w:r>
    </w:p>
    <w:p w:rsidR="00E50623" w:rsidRDefault="00E50623" w:rsidP="00E50623">
      <w:pPr>
        <w:pStyle w:val="a7"/>
        <w:kinsoku w:val="0"/>
        <w:overflowPunct w:val="0"/>
        <w:spacing w:before="11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spacing w:line="20" w:lineRule="atLeast"/>
        <w:ind w:left="17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52" style="width:462.5pt;height:1pt;mso-position-horizontal-relative:char;mso-position-vertical-relative:line" coordsize="9250,20" o:allowincell="f">
            <v:shape id="_x0000_s1053" style="position:absolute;left:5;top:5;width:9239;height:20;mso-position-horizontal-relative:page;mso-position-vertical-relative:page" coordsize="9239,20" o:allowincell="f" path="m,l9238,e" filled="f" strokeweight=".19811mm">
              <v:path arrowok="t"/>
            </v:shape>
            <w10:wrap type="none"/>
            <w10:anchorlock/>
          </v:group>
        </w:pict>
      </w:r>
    </w:p>
    <w:p w:rsidR="00E50623" w:rsidRDefault="00E50623" w:rsidP="00E50623">
      <w:pPr>
        <w:pStyle w:val="a7"/>
        <w:kinsoku w:val="0"/>
        <w:overflowPunct w:val="0"/>
        <w:spacing w:before="8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spacing w:line="20" w:lineRule="atLeast"/>
        <w:ind w:left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50" style="width:476.55pt;height:1pt;mso-position-horizontal-relative:char;mso-position-vertical-relative:line" coordsize="9531,20" o:allowincell="f">
            <v:shape id="_x0000_s1051" style="position:absolute;left:5;top:5;width:9520;height:20;mso-position-horizontal-relative:page;mso-position-vertical-relative:page" coordsize="9520,20" o:allowincell="f" path="m,l9519,e" filled="f" strokeweight=".19811mm">
              <v:path arrowok="t"/>
            </v:shape>
            <w10:wrap type="none"/>
            <w10:anchorlock/>
          </v:group>
        </w:pict>
      </w:r>
    </w:p>
    <w:p w:rsidR="00E50623" w:rsidRDefault="00E50623" w:rsidP="00E50623">
      <w:pPr>
        <w:pStyle w:val="a7"/>
        <w:kinsoku w:val="0"/>
        <w:overflowPunct w:val="0"/>
        <w:spacing w:before="5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spacing w:line="20" w:lineRule="atLeast"/>
        <w:ind w:left="17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8" style="width:462.7pt;height:1pt;mso-position-horizontal-relative:char;mso-position-vertical-relative:line" coordsize="9254,20" o:allowincell="f">
            <v:shape id="_x0000_s1049" style="position:absolute;left:5;top:5;width:9243;height:20;mso-position-horizontal-relative:page;mso-position-vertical-relative:page" coordsize="9243,20" o:allowincell="f" path="m,l9242,e" filled="f" strokeweight=".19811mm">
              <v:path arrowok="t"/>
            </v:shape>
            <w10:wrap type="none"/>
            <w10:anchorlock/>
          </v:group>
        </w:pict>
      </w:r>
    </w:p>
    <w:p w:rsidR="00E50623" w:rsidRDefault="00E50623" w:rsidP="00E50623">
      <w:pPr>
        <w:pStyle w:val="a7"/>
        <w:kinsoku w:val="0"/>
        <w:overflowPunct w:val="0"/>
        <w:spacing w:line="304" w:lineRule="exact"/>
        <w:ind w:left="178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>Решение аттестационной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комиссии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(последней):</w:t>
      </w:r>
    </w:p>
    <w:p w:rsidR="00E50623" w:rsidRDefault="00E50623" w:rsidP="00E50623">
      <w:pPr>
        <w:pStyle w:val="a7"/>
        <w:kinsoku w:val="0"/>
        <w:overflowPunct w:val="0"/>
        <w:spacing w:before="11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spacing w:line="20" w:lineRule="atLeast"/>
        <w:ind w:left="17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6" style="width:462.5pt;height:1pt;mso-position-horizontal-relative:char;mso-position-vertical-relative:line" coordsize="9250,20" o:allowincell="f">
            <v:shape id="_x0000_s1047" style="position:absolute;left:5;top:5;width:9239;height:20;mso-position-horizontal-relative:page;mso-position-vertical-relative:page" coordsize="9239,20" o:allowincell="f" path="m,l9238,e" filled="f" strokeweight=".19811mm">
              <v:path arrowok="t"/>
            </v:shape>
            <w10:wrap type="none"/>
            <w10:anchorlock/>
          </v:group>
        </w:pict>
      </w:r>
    </w:p>
    <w:p w:rsidR="00E50623" w:rsidRDefault="00E50623" w:rsidP="00E50623">
      <w:pPr>
        <w:pStyle w:val="a7"/>
        <w:kinsoku w:val="0"/>
        <w:overflowPunct w:val="0"/>
        <w:spacing w:before="8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spacing w:line="20" w:lineRule="atLeast"/>
        <w:ind w:left="17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4" style="width:462.5pt;height:1pt;mso-position-horizontal-relative:char;mso-position-vertical-relative:line" coordsize="9250,20" o:allowincell="f">
            <v:shape id="_x0000_s1045" style="position:absolute;left:5;top:5;width:9239;height:20;mso-position-horizontal-relative:page;mso-position-vertical-relative:page" coordsize="9239,20" o:allowincell="f" path="m,l9238,e" filled="f" strokeweight=".19811mm">
              <v:path arrowok="t"/>
            </v:shape>
            <w10:wrap type="none"/>
            <w10:anchorlock/>
          </v:group>
        </w:pict>
      </w:r>
    </w:p>
    <w:p w:rsidR="00E50623" w:rsidRDefault="00E50623" w:rsidP="00E50623">
      <w:pPr>
        <w:pStyle w:val="a7"/>
        <w:kinsoku w:val="0"/>
        <w:overflowPunct w:val="0"/>
        <w:spacing w:before="5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spacing w:line="20" w:lineRule="atLeast"/>
        <w:ind w:left="17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2" style="width:462.7pt;height:1pt;mso-position-horizontal-relative:char;mso-position-vertical-relative:line" coordsize="9254,20" o:allowincell="f">
            <v:shape id="_x0000_s1043" style="position:absolute;left:5;top:5;width:9243;height:20;mso-position-horizontal-relative:page;mso-position-vertical-relative:page" coordsize="9243,20" o:allowincell="f" path="m,l9242,e" filled="f" strokeweight=".19811mm">
              <v:path arrowok="t"/>
            </v:shape>
            <w10:wrap type="none"/>
            <w10:anchorlock/>
          </v:group>
        </w:pict>
      </w:r>
    </w:p>
    <w:p w:rsidR="00E50623" w:rsidRDefault="00E50623" w:rsidP="00E50623">
      <w:pPr>
        <w:pStyle w:val="a7"/>
        <w:kinsoku w:val="0"/>
        <w:overflowPunct w:val="0"/>
        <w:spacing w:line="304" w:lineRule="exact"/>
        <w:ind w:left="178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Сведения</w:t>
      </w:r>
      <w:r>
        <w:rPr>
          <w:sz w:val="24"/>
          <w:szCs w:val="24"/>
        </w:rPr>
        <w:t xml:space="preserve"> 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подготовке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резерве:</w:t>
      </w:r>
    </w:p>
    <w:p w:rsidR="00E50623" w:rsidRDefault="00E50623" w:rsidP="00E50623">
      <w:pPr>
        <w:pStyle w:val="a7"/>
        <w:kinsoku w:val="0"/>
        <w:overflowPunct w:val="0"/>
        <w:spacing w:before="11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spacing w:line="20" w:lineRule="atLeast"/>
        <w:ind w:left="17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0" style="width:462.5pt;height:1pt;mso-position-horizontal-relative:char;mso-position-vertical-relative:line" coordsize="9250,20" o:allowincell="f">
            <v:shape id="_x0000_s1041" style="position:absolute;left:5;top:5;width:9239;height:20;mso-position-horizontal-relative:page;mso-position-vertical-relative:page" coordsize="9239,20" o:allowincell="f" path="m,l9238,e" filled="f" strokeweight=".19811mm">
              <v:path arrowok="t"/>
            </v:shape>
            <w10:wrap type="none"/>
            <w10:anchorlock/>
          </v:group>
        </w:pict>
      </w:r>
    </w:p>
    <w:p w:rsidR="00E50623" w:rsidRDefault="00E50623" w:rsidP="00E50623">
      <w:pPr>
        <w:pStyle w:val="a7"/>
        <w:kinsoku w:val="0"/>
        <w:overflowPunct w:val="0"/>
        <w:spacing w:before="6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spacing w:line="20" w:lineRule="atLeast"/>
        <w:ind w:left="17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8" style="width:462.5pt;height:1pt;mso-position-horizontal-relative:char;mso-position-vertical-relative:line" coordsize="9250,20" o:allowincell="f">
            <v:shape id="_x0000_s1039" style="position:absolute;left:5;top:5;width:9239;height:20;mso-position-horizontal-relative:page;mso-position-vertical-relative:page" coordsize="9239,20" o:allowincell="f" path="m,l9238,e" filled="f" strokeweight=".19811mm">
              <v:path arrowok="t"/>
            </v:shape>
            <w10:wrap type="none"/>
            <w10:anchorlock/>
          </v:group>
        </w:pict>
      </w:r>
    </w:p>
    <w:p w:rsidR="00E50623" w:rsidRDefault="00E50623" w:rsidP="00E50623">
      <w:pPr>
        <w:pStyle w:val="a7"/>
        <w:kinsoku w:val="0"/>
        <w:overflowPunct w:val="0"/>
        <w:spacing w:before="5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spacing w:line="20" w:lineRule="atLeast"/>
        <w:ind w:left="173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spacing w:before="48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Заключение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результатам подготовки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стажировки:</w:t>
      </w:r>
    </w:p>
    <w:p w:rsidR="00E50623" w:rsidRDefault="00E50623" w:rsidP="00E50623">
      <w:pPr>
        <w:pStyle w:val="a7"/>
        <w:kinsoku w:val="0"/>
        <w:overflowPunct w:val="0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spacing w:line="20" w:lineRule="atLeast"/>
        <w:ind w:left="1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6" style="width:462.5pt;height:1pt;mso-position-horizontal-relative:char;mso-position-vertical-relative:line" coordsize="9250,20" o:allowincell="f">
            <v:shape id="_x0000_s1037" style="position:absolute;left:5;top:5;width:9239;height:20;mso-position-horizontal-relative:page;mso-position-vertical-relative:page" coordsize="9239,20" o:allowincell="f" path="m,l9238,e" filled="f" strokeweight=".19811mm">
              <v:path arrowok="t"/>
            </v:shape>
            <w10:wrap type="none"/>
            <w10:anchorlock/>
          </v:group>
        </w:pict>
      </w:r>
    </w:p>
    <w:p w:rsidR="00E50623" w:rsidRDefault="00E50623" w:rsidP="00E50623">
      <w:pPr>
        <w:pStyle w:val="a7"/>
        <w:kinsoku w:val="0"/>
        <w:overflowPunct w:val="0"/>
        <w:spacing w:before="5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spacing w:line="20" w:lineRule="atLeast"/>
        <w:ind w:left="1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4" style="width:462.5pt;height:1pt;mso-position-horizontal-relative:char;mso-position-vertical-relative:line" coordsize="9250,20" o:allowincell="f">
            <v:shape id="_x0000_s1035" style="position:absolute;left:5;top:5;width:9239;height:20;mso-position-horizontal-relative:page;mso-position-vertical-relative:page" coordsize="9239,20" o:allowincell="f" path="m,l9238,e" filled="f" strokeweight=".19811mm">
              <v:path arrowok="t"/>
            </v:shape>
            <w10:wrap type="none"/>
            <w10:anchorlock/>
          </v:group>
        </w:pict>
      </w:r>
    </w:p>
    <w:p w:rsidR="00E50623" w:rsidRDefault="00E50623" w:rsidP="00E50623">
      <w:pPr>
        <w:pStyle w:val="a7"/>
        <w:kinsoku w:val="0"/>
        <w:overflowPunct w:val="0"/>
        <w:spacing w:before="5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spacing w:line="20" w:lineRule="atLeast"/>
        <w:ind w:left="113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spacing w:line="20" w:lineRule="atLeast"/>
        <w:ind w:left="1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2" style="width:462.75pt;height:1pt;mso-position-horizontal-relative:char;mso-position-vertical-relative:line" coordsize="9255,20" o:allowincell="f">
            <v:shape id="_x0000_s1033" style="position:absolute;left:5;top:5;width:9244;height:20;mso-position-horizontal-relative:page;mso-position-vertical-relative:page" coordsize="9244,20" o:allowincell="f" path="m,l9243,e" filled="f" strokeweight=".19811mm">
              <v:path arrowok="t"/>
            </v:shape>
            <w10:wrap type="none"/>
            <w10:anchorlock/>
          </v:group>
        </w:pict>
      </w:r>
    </w:p>
    <w:p w:rsidR="00E50623" w:rsidRDefault="00E50623" w:rsidP="00E50623">
      <w:pPr>
        <w:pStyle w:val="a7"/>
        <w:kinsoku w:val="0"/>
        <w:overflowPunct w:val="0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spacing w:before="4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tabs>
          <w:tab w:val="left" w:pos="2911"/>
          <w:tab w:val="left" w:pos="5991"/>
        </w:tabs>
        <w:kinsoku w:val="0"/>
        <w:overflowPunct w:val="0"/>
        <w:spacing w:line="20" w:lineRule="atLeast"/>
        <w:ind w:left="1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0" style="width:84.6pt;height:1pt;mso-position-horizontal-relative:char;mso-position-vertical-relative:line" coordsize="1692,20" o:allowincell="f">
            <v:shape id="_x0000_s1031" style="position:absolute;left:5;top:5;width:1681;height:20;mso-position-horizontal-relative:page;mso-position-vertical-relative:page" coordsize="1681,20" o:allowincell="f" path="m,l1680,e" filled="f" strokeweight=".19811mm">
              <v:path arrowok="t"/>
            </v:shape>
            <w10:wrap type="none"/>
            <w10:anchorlock/>
          </v:group>
        </w:pict>
      </w:r>
      <w:r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28" style="width:91.65pt;height:1pt;mso-position-horizontal-relative:char;mso-position-vertical-relative:line" coordsize="1833,20" o:allowincell="f">
            <v:shape id="_x0000_s1029" style="position:absolute;left:5;top:5;width:1822;height:20;mso-position-horizontal-relative:page;mso-position-vertical-relative:page" coordsize="1822,20" o:allowincell="f" path="m,l1821,e" filled="f" strokeweight=".19811mm">
              <v:path arrowok="t"/>
            </v:shape>
            <w10:wrap type="none"/>
            <w10:anchorlock/>
          </v:group>
        </w:pic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26" style="width:161.7pt;height:1pt;mso-position-horizontal-relative:char;mso-position-vertical-relative:line" coordsize="3234,20" o:allowincell="f">
            <v:shape id="_x0000_s1027" style="position:absolute;left:5;top:5;width:3223;height:20;mso-position-horizontal-relative:page;mso-position-vertical-relative:page" coordsize="3223,20" o:allowincell="f" path="m,l3222,e" filled="f" strokeweight=".19811mm">
              <v:path arrowok="t"/>
            </v:shape>
            <w10:wrap type="none"/>
            <w10:anchorlock/>
          </v:group>
        </w:pict>
      </w:r>
    </w:p>
    <w:p w:rsidR="00E50623" w:rsidRDefault="00E50623" w:rsidP="00E50623">
      <w:pPr>
        <w:pStyle w:val="a7"/>
        <w:tabs>
          <w:tab w:val="left" w:pos="3236"/>
          <w:tab w:val="left" w:pos="6880"/>
        </w:tabs>
        <w:kinsoku w:val="0"/>
        <w:overflowPunct w:val="0"/>
        <w:spacing w:line="257" w:lineRule="exact"/>
        <w:rPr>
          <w:sz w:val="24"/>
          <w:szCs w:val="24"/>
        </w:rPr>
      </w:pPr>
      <w:r>
        <w:rPr>
          <w:sz w:val="24"/>
          <w:szCs w:val="24"/>
        </w:rPr>
        <w:t>(должность)</w:t>
      </w:r>
      <w:r>
        <w:rPr>
          <w:sz w:val="24"/>
          <w:szCs w:val="24"/>
        </w:rPr>
        <w:tab/>
        <w:t>(подпись)</w:t>
      </w:r>
      <w:r>
        <w:rPr>
          <w:sz w:val="24"/>
          <w:szCs w:val="24"/>
        </w:rPr>
        <w:tab/>
        <w:t>ФИО</w:t>
      </w:r>
    </w:p>
    <w:p w:rsidR="00E50623" w:rsidRDefault="00E50623" w:rsidP="00E50623">
      <w:pPr>
        <w:pStyle w:val="a7"/>
        <w:kinsoku w:val="0"/>
        <w:overflowPunct w:val="0"/>
        <w:spacing w:before="3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ind w:left="2790" w:right="105" w:firstLine="4906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Приложение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 7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 xml:space="preserve">Положению 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порядке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формирования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вакантных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должностей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администрации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Константиновского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</w:p>
    <w:p w:rsidR="00E50623" w:rsidRDefault="00E50623" w:rsidP="00E50623">
      <w:pPr>
        <w:tabs>
          <w:tab w:val="left" w:pos="3759"/>
        </w:tabs>
        <w:rPr>
          <w:spacing w:val="-1"/>
          <w:sz w:val="24"/>
          <w:szCs w:val="24"/>
        </w:rPr>
      </w:pPr>
      <w:r>
        <w:tab/>
        <w:t xml:space="preserve">                                   </w:t>
      </w:r>
      <w:r>
        <w:rPr>
          <w:spacing w:val="-1"/>
        </w:rPr>
        <w:t xml:space="preserve">Татарского </w:t>
      </w:r>
      <w:r>
        <w:rPr>
          <w:spacing w:val="1"/>
        </w:rPr>
        <w:t xml:space="preserve"> </w:t>
      </w:r>
      <w:r>
        <w:rPr>
          <w:spacing w:val="-1"/>
        </w:rPr>
        <w:t>района</w:t>
      </w:r>
      <w:r>
        <w:t xml:space="preserve"> </w:t>
      </w:r>
      <w:r>
        <w:rPr>
          <w:spacing w:val="-2"/>
        </w:rPr>
        <w:t>Новосибирской</w:t>
      </w:r>
      <w:r>
        <w:t xml:space="preserve"> </w:t>
      </w:r>
      <w:r>
        <w:rPr>
          <w:spacing w:val="-1"/>
        </w:rPr>
        <w:t>области</w:t>
      </w:r>
    </w:p>
    <w:p w:rsidR="00E50623" w:rsidRDefault="00E50623" w:rsidP="00E50623">
      <w:pPr>
        <w:pStyle w:val="a7"/>
        <w:kinsoku w:val="0"/>
        <w:overflowPunct w:val="0"/>
        <w:spacing w:before="10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ind w:left="1505" w:right="1932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Журнал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учета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кандидатов </w:t>
      </w:r>
      <w:r>
        <w:rPr>
          <w:sz w:val="24"/>
          <w:szCs w:val="24"/>
        </w:rPr>
        <w:t xml:space="preserve">на </w:t>
      </w:r>
      <w:r>
        <w:rPr>
          <w:spacing w:val="-1"/>
          <w:sz w:val="24"/>
          <w:szCs w:val="24"/>
        </w:rPr>
        <w:t>включение</w:t>
      </w:r>
    </w:p>
    <w:p w:rsidR="00E50623" w:rsidRDefault="00E50623" w:rsidP="00E50623">
      <w:pPr>
        <w:pStyle w:val="a7"/>
        <w:kinsoku w:val="0"/>
        <w:overflowPunct w:val="0"/>
        <w:spacing w:before="2"/>
        <w:ind w:left="1573" w:right="1932"/>
        <w:jc w:val="center"/>
        <w:rPr>
          <w:spacing w:val="-1"/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кадровый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Константиновского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933"/>
        <w:gridCol w:w="2229"/>
        <w:gridCol w:w="3091"/>
        <w:gridCol w:w="1962"/>
      </w:tblGrid>
      <w:tr w:rsidR="00E50623" w:rsidTr="00E50623">
        <w:trPr>
          <w:trHeight w:hRule="exact" w:val="1115"/>
        </w:trPr>
        <w:tc>
          <w:tcPr>
            <w:tcW w:w="993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before="210" w:line="322" w:lineRule="exact"/>
              <w:ind w:left="51"/>
            </w:pPr>
            <w:r>
              <w:t>N</w:t>
            </w:r>
          </w:p>
          <w:p w:rsidR="00E50623" w:rsidRDefault="00E50623">
            <w:pPr>
              <w:pStyle w:val="TableParagraph"/>
              <w:kinsoku w:val="0"/>
              <w:overflowPunct w:val="0"/>
              <w:spacing w:line="276" w:lineRule="auto"/>
              <w:ind w:left="51"/>
            </w:pPr>
            <w:proofErr w:type="spellStart"/>
            <w:proofErr w:type="gramStart"/>
            <w:r>
              <w:rPr>
                <w:spacing w:val="-1"/>
              </w:rPr>
              <w:t>п</w:t>
            </w:r>
            <w:proofErr w:type="spellEnd"/>
            <w:proofErr w:type="gramEnd"/>
            <w:r>
              <w:rPr>
                <w:spacing w:val="-1"/>
              </w:rPr>
              <w:t>/</w:t>
            </w:r>
            <w:proofErr w:type="spellStart"/>
            <w:r>
              <w:rPr>
                <w:spacing w:val="-1"/>
              </w:rPr>
              <w:t>п</w:t>
            </w:r>
            <w:proofErr w:type="spellEnd"/>
          </w:p>
        </w:tc>
        <w:tc>
          <w:tcPr>
            <w:tcW w:w="19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before="210" w:line="322" w:lineRule="exact"/>
              <w:ind w:left="51"/>
              <w:rPr>
                <w:spacing w:val="-1"/>
              </w:rPr>
            </w:pPr>
            <w:r>
              <w:rPr>
                <w:spacing w:val="-1"/>
              </w:rPr>
              <w:t>Ф.И.О.</w:t>
            </w:r>
          </w:p>
          <w:p w:rsidR="00E50623" w:rsidRDefault="00E50623">
            <w:pPr>
              <w:pStyle w:val="TableParagraph"/>
              <w:kinsoku w:val="0"/>
              <w:overflowPunct w:val="0"/>
              <w:spacing w:line="276" w:lineRule="auto"/>
              <w:ind w:left="51"/>
            </w:pPr>
            <w:r>
              <w:rPr>
                <w:spacing w:val="-1"/>
              </w:rPr>
              <w:t>кандидата</w:t>
            </w:r>
          </w:p>
        </w:tc>
        <w:tc>
          <w:tcPr>
            <w:tcW w:w="222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tabs>
                <w:tab w:val="left" w:pos="841"/>
              </w:tabs>
              <w:kinsoku w:val="0"/>
              <w:overflowPunct w:val="0"/>
              <w:spacing w:before="210" w:line="276" w:lineRule="auto"/>
              <w:ind w:left="51" w:right="487"/>
            </w:pPr>
            <w:r>
              <w:t>Дата</w:t>
            </w:r>
            <w:r>
              <w:tab/>
            </w:r>
            <w:r>
              <w:rPr>
                <w:spacing w:val="-1"/>
              </w:rPr>
              <w:t>приема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документов</w:t>
            </w:r>
          </w:p>
        </w:tc>
        <w:tc>
          <w:tcPr>
            <w:tcW w:w="30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before="49" w:line="276" w:lineRule="auto"/>
              <w:ind w:left="51" w:right="912"/>
            </w:pPr>
            <w:r>
              <w:rPr>
                <w:spacing w:val="-1"/>
              </w:rPr>
              <w:t>Перечень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предоставленных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документов</w:t>
            </w:r>
          </w:p>
        </w:tc>
        <w:tc>
          <w:tcPr>
            <w:tcW w:w="1962" w:type="dxa"/>
            <w:tcBorders>
              <w:top w:val="single" w:sz="12" w:space="0" w:color="9F9F9F"/>
              <w:left w:val="single" w:sz="12" w:space="0" w:color="9F9F9F"/>
              <w:bottom w:val="single" w:sz="12" w:space="0" w:color="EFEFE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before="210" w:line="276" w:lineRule="auto"/>
              <w:ind w:left="51" w:right="660"/>
            </w:pPr>
            <w:r>
              <w:rPr>
                <w:spacing w:val="-1"/>
              </w:rPr>
              <w:t>Подпись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кандидата</w:t>
            </w:r>
          </w:p>
        </w:tc>
      </w:tr>
      <w:tr w:rsidR="00E50623" w:rsidTr="00E50623">
        <w:trPr>
          <w:trHeight w:hRule="exact" w:val="270"/>
        </w:trPr>
        <w:tc>
          <w:tcPr>
            <w:tcW w:w="993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12" w:space="0" w:color="EFEFEF"/>
              <w:left w:val="single" w:sz="12" w:space="0" w:color="9F9F9F"/>
              <w:bottom w:val="single" w:sz="12" w:space="0" w:color="EFEFE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trHeight w:hRule="exact" w:val="276"/>
        </w:trPr>
        <w:tc>
          <w:tcPr>
            <w:tcW w:w="993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12" w:space="0" w:color="EFEFEF"/>
              <w:left w:val="single" w:sz="12" w:space="0" w:color="9F9F9F"/>
              <w:bottom w:val="single" w:sz="12" w:space="0" w:color="EFEFE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trHeight w:hRule="exact" w:val="278"/>
        </w:trPr>
        <w:tc>
          <w:tcPr>
            <w:tcW w:w="993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12" w:space="0" w:color="EFEFEF"/>
              <w:left w:val="single" w:sz="12" w:space="0" w:color="9F9F9F"/>
              <w:bottom w:val="single" w:sz="12" w:space="0" w:color="EFEFE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trHeight w:hRule="exact" w:val="282"/>
        </w:trPr>
        <w:tc>
          <w:tcPr>
            <w:tcW w:w="993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12" w:space="0" w:color="EFEFEF"/>
              <w:left w:val="single" w:sz="12" w:space="0" w:color="9F9F9F"/>
              <w:bottom w:val="single" w:sz="12" w:space="0" w:color="EFEFE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23" w:rsidTr="00E50623">
        <w:trPr>
          <w:trHeight w:hRule="exact" w:val="286"/>
        </w:trPr>
        <w:tc>
          <w:tcPr>
            <w:tcW w:w="993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12" w:space="0" w:color="EFEFEF"/>
              <w:left w:val="single" w:sz="12" w:space="0" w:color="9F9F9F"/>
              <w:bottom w:val="single" w:sz="12" w:space="0" w:color="EFEFEF"/>
              <w:right w:val="single" w:sz="12" w:space="0" w:color="9F9F9F"/>
            </w:tcBorders>
          </w:tcPr>
          <w:p w:rsidR="00E50623" w:rsidRDefault="00E5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0623" w:rsidRDefault="00E50623" w:rsidP="00E50623">
      <w:pPr>
        <w:pStyle w:val="a7"/>
        <w:kinsoku w:val="0"/>
        <w:overflowPunct w:val="0"/>
        <w:spacing w:before="64"/>
        <w:ind w:left="4820" w:right="89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Приложение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№2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постановлению администрации</w:t>
      </w:r>
    </w:p>
    <w:p w:rsidR="00E50623" w:rsidRDefault="00E50623" w:rsidP="00E50623">
      <w:pPr>
        <w:pStyle w:val="a7"/>
        <w:tabs>
          <w:tab w:val="left" w:pos="6096"/>
        </w:tabs>
        <w:kinsoku w:val="0"/>
        <w:overflowPunct w:val="0"/>
        <w:ind w:left="0" w:right="89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                                                            Константиновского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17.07.2020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г.№44</w:t>
      </w:r>
    </w:p>
    <w:p w:rsidR="00E50623" w:rsidRDefault="00E50623" w:rsidP="00E50623">
      <w:pPr>
        <w:pStyle w:val="Heading1"/>
        <w:kinsoku w:val="0"/>
        <w:overflowPunct w:val="0"/>
        <w:spacing w:before="64" w:line="322" w:lineRule="exact"/>
        <w:ind w:right="1019"/>
        <w:jc w:val="center"/>
        <w:outlineLvl w:val="9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>ПОЛОЖЕНИЕ</w:t>
      </w:r>
    </w:p>
    <w:p w:rsidR="00E50623" w:rsidRDefault="00E50623" w:rsidP="00E50623">
      <w:pPr>
        <w:pStyle w:val="a7"/>
        <w:kinsoku w:val="0"/>
        <w:overflowPunct w:val="0"/>
        <w:ind w:left="1558" w:right="154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 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комиссии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по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формированию кадрового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резерва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для</w:t>
      </w:r>
      <w:r>
        <w:rPr>
          <w:b/>
          <w:bCs/>
          <w:spacing w:val="27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замещения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должностей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муниципальной службы</w:t>
      </w:r>
    </w:p>
    <w:p w:rsidR="00E50623" w:rsidRDefault="00E50623" w:rsidP="00E50623">
      <w:pPr>
        <w:pStyle w:val="a7"/>
        <w:numPr>
          <w:ilvl w:val="0"/>
          <w:numId w:val="20"/>
        </w:numPr>
        <w:tabs>
          <w:tab w:val="left" w:pos="400"/>
        </w:tabs>
        <w:kinsoku w:val="0"/>
        <w:overflowPunct w:val="0"/>
        <w:spacing w:line="319" w:lineRule="exact"/>
        <w:ind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Общие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положения</w:t>
      </w:r>
    </w:p>
    <w:p w:rsidR="00E50623" w:rsidRDefault="00E50623" w:rsidP="00E50623">
      <w:pPr>
        <w:pStyle w:val="a7"/>
        <w:numPr>
          <w:ilvl w:val="1"/>
          <w:numId w:val="20"/>
        </w:numPr>
        <w:tabs>
          <w:tab w:val="left" w:pos="625"/>
        </w:tabs>
        <w:kinsoku w:val="0"/>
        <w:overflowPunct w:val="0"/>
        <w:ind w:right="109" w:firstLine="0"/>
        <w:jc w:val="both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>Комиссия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формированию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замещения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должностей</w:t>
      </w:r>
      <w:r>
        <w:rPr>
          <w:spacing w:val="6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(далее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комиссия)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целях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формирования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замещения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вакантной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должности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службы,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назначение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которую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освобождение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которой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работодателем.</w:t>
      </w:r>
    </w:p>
    <w:p w:rsidR="00E50623" w:rsidRDefault="00E50623" w:rsidP="00E50623">
      <w:pPr>
        <w:pStyle w:val="a7"/>
        <w:numPr>
          <w:ilvl w:val="1"/>
          <w:numId w:val="20"/>
        </w:numPr>
        <w:tabs>
          <w:tab w:val="left" w:pos="618"/>
        </w:tabs>
        <w:kinsoku w:val="0"/>
        <w:overflowPunct w:val="0"/>
        <w:ind w:right="102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Комиссия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своей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деятельности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руководствуется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Конституцией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Российской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Федерации,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действующим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законодательством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Новосибирской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области,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иными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нормативными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правовыми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Российской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Федерации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Новосибирской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области,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Уставом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Константиновского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сельсовета,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муниципальными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правовыми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актами</w:t>
      </w:r>
      <w:r>
        <w:rPr>
          <w:spacing w:val="6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Константиновского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настоящим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Положением.</w:t>
      </w:r>
    </w:p>
    <w:p w:rsidR="00E50623" w:rsidRDefault="00E50623" w:rsidP="00E50623">
      <w:pPr>
        <w:pStyle w:val="a7"/>
        <w:numPr>
          <w:ilvl w:val="1"/>
          <w:numId w:val="20"/>
        </w:numPr>
        <w:tabs>
          <w:tab w:val="left" w:pos="620"/>
        </w:tabs>
        <w:kinsoku w:val="0"/>
        <w:overflowPunct w:val="0"/>
        <w:ind w:right="113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Деятельность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основывается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принципах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законности,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гласности,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коллегиальности.</w:t>
      </w:r>
    </w:p>
    <w:p w:rsidR="00E50623" w:rsidRDefault="00E50623" w:rsidP="00E50623">
      <w:pPr>
        <w:pStyle w:val="a7"/>
        <w:numPr>
          <w:ilvl w:val="0"/>
          <w:numId w:val="20"/>
        </w:numPr>
        <w:tabs>
          <w:tab w:val="left" w:pos="484"/>
        </w:tabs>
        <w:kinsoku w:val="0"/>
        <w:overflowPunct w:val="0"/>
        <w:spacing w:before="1" w:line="322" w:lineRule="exact"/>
        <w:ind w:right="108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Функции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формированию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замещения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должностей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</w:p>
    <w:p w:rsidR="00E50623" w:rsidRDefault="00E50623" w:rsidP="00E50623">
      <w:pPr>
        <w:pStyle w:val="a7"/>
        <w:numPr>
          <w:ilvl w:val="1"/>
          <w:numId w:val="20"/>
        </w:numPr>
        <w:tabs>
          <w:tab w:val="left" w:pos="612"/>
        </w:tabs>
        <w:kinsoku w:val="0"/>
        <w:overflowPunct w:val="0"/>
        <w:spacing w:line="318" w:lineRule="exact"/>
        <w:ind w:left="611" w:hanging="49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Основными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функциями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являются:</w:t>
      </w:r>
    </w:p>
    <w:p w:rsidR="00E50623" w:rsidRDefault="00E50623" w:rsidP="00E50623">
      <w:pPr>
        <w:pStyle w:val="a7"/>
        <w:kinsoku w:val="0"/>
        <w:overflowPunct w:val="0"/>
        <w:ind w:right="111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изучение,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анализ,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обобщение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документов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материалов,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представленных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комиссию;</w:t>
      </w:r>
    </w:p>
    <w:p w:rsidR="00E50623" w:rsidRDefault="00E50623" w:rsidP="00E50623">
      <w:pPr>
        <w:pStyle w:val="a7"/>
        <w:kinsoku w:val="0"/>
        <w:overflowPunct w:val="0"/>
        <w:ind w:right="5194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spacing w:val="-1"/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резерва;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в)</w:t>
      </w:r>
      <w:r>
        <w:rPr>
          <w:spacing w:val="-1"/>
          <w:sz w:val="24"/>
          <w:szCs w:val="24"/>
        </w:rPr>
        <w:t xml:space="preserve"> работа</w:t>
      </w:r>
      <w:r>
        <w:rPr>
          <w:sz w:val="24"/>
          <w:szCs w:val="24"/>
        </w:rPr>
        <w:t xml:space="preserve"> с</w:t>
      </w:r>
      <w:r>
        <w:rPr>
          <w:spacing w:val="-1"/>
          <w:sz w:val="24"/>
          <w:szCs w:val="24"/>
        </w:rPr>
        <w:t xml:space="preserve"> кадровым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резервом;</w:t>
      </w:r>
    </w:p>
    <w:p w:rsidR="00E50623" w:rsidRDefault="00E50623" w:rsidP="00E50623">
      <w:pPr>
        <w:pStyle w:val="a7"/>
        <w:kinsoku w:val="0"/>
        <w:overflowPunct w:val="0"/>
        <w:spacing w:before="1" w:line="322" w:lineRule="exact"/>
        <w:ind w:right="112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г)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подготовка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проекта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распоряжения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исключения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 </w:t>
      </w:r>
      <w:r>
        <w:rPr>
          <w:spacing w:val="-1"/>
          <w:sz w:val="24"/>
          <w:szCs w:val="24"/>
        </w:rPr>
        <w:t>кадрового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резерва;</w:t>
      </w:r>
    </w:p>
    <w:p w:rsidR="00E50623" w:rsidRDefault="00E50623" w:rsidP="00E50623">
      <w:pPr>
        <w:pStyle w:val="a7"/>
        <w:kinsoku w:val="0"/>
        <w:overflowPunct w:val="0"/>
        <w:spacing w:line="318" w:lineRule="exact"/>
        <w:jc w:val="both"/>
        <w:rPr>
          <w:spacing w:val="-1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подготовка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проекта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распоряжения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списка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резерва.</w:t>
      </w:r>
    </w:p>
    <w:p w:rsidR="00E50623" w:rsidRDefault="00E50623" w:rsidP="00E50623">
      <w:pPr>
        <w:pStyle w:val="a7"/>
        <w:numPr>
          <w:ilvl w:val="0"/>
          <w:numId w:val="20"/>
        </w:numPr>
        <w:tabs>
          <w:tab w:val="left" w:pos="532"/>
        </w:tabs>
        <w:kinsoku w:val="0"/>
        <w:overflowPunct w:val="0"/>
        <w:ind w:right="104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Права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</w:t>
      </w:r>
      <w:r>
        <w:rPr>
          <w:spacing w:val="6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6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формированию</w:t>
      </w:r>
      <w:r>
        <w:rPr>
          <w:spacing w:val="6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6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6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замещения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должностей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</w:p>
    <w:p w:rsidR="00E50623" w:rsidRDefault="00E50623" w:rsidP="00E50623">
      <w:pPr>
        <w:pStyle w:val="a7"/>
        <w:numPr>
          <w:ilvl w:val="1"/>
          <w:numId w:val="20"/>
        </w:numPr>
        <w:tabs>
          <w:tab w:val="left" w:pos="612"/>
        </w:tabs>
        <w:kinsoku w:val="0"/>
        <w:overflowPunct w:val="0"/>
        <w:spacing w:before="2"/>
        <w:ind w:left="611" w:hanging="49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Комиссия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имеет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вопросам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формирования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резерва:</w:t>
      </w:r>
    </w:p>
    <w:p w:rsidR="00E50623" w:rsidRDefault="00E50623" w:rsidP="00E50623">
      <w:pPr>
        <w:pStyle w:val="a7"/>
        <w:kinsoku w:val="0"/>
        <w:overflowPunct w:val="0"/>
        <w:ind w:right="104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запрашивать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получать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необходимую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предприятий,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учреждений, организаций, их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лиц;</w:t>
      </w:r>
    </w:p>
    <w:p w:rsidR="00E50623" w:rsidRDefault="00E50623" w:rsidP="00E50623">
      <w:pPr>
        <w:pStyle w:val="a7"/>
        <w:kinsoku w:val="0"/>
        <w:overflowPunct w:val="0"/>
        <w:ind w:right="105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spacing w:val="-2"/>
          <w:sz w:val="24"/>
          <w:szCs w:val="24"/>
        </w:rPr>
        <w:t>взаимодействовать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органами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исполнительной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власти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Новосибирской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области.</w:t>
      </w:r>
    </w:p>
    <w:p w:rsidR="00E50623" w:rsidRDefault="00E50623" w:rsidP="00E50623">
      <w:pPr>
        <w:pStyle w:val="a7"/>
        <w:numPr>
          <w:ilvl w:val="0"/>
          <w:numId w:val="20"/>
        </w:numPr>
        <w:tabs>
          <w:tab w:val="left" w:pos="548"/>
        </w:tabs>
        <w:kinsoku w:val="0"/>
        <w:overflowPunct w:val="0"/>
        <w:ind w:right="104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Порядок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работы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формированию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кадрового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для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замещения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должностей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</w:p>
    <w:p w:rsidR="00E50623" w:rsidRDefault="00E50623" w:rsidP="00E50623">
      <w:pPr>
        <w:pStyle w:val="a7"/>
        <w:numPr>
          <w:ilvl w:val="1"/>
          <w:numId w:val="20"/>
        </w:numPr>
        <w:tabs>
          <w:tab w:val="left" w:pos="612"/>
        </w:tabs>
        <w:kinsoku w:val="0"/>
        <w:overflowPunct w:val="0"/>
        <w:spacing w:before="2" w:line="322" w:lineRule="exact"/>
        <w:ind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Деятельность комиссии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форме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заседаний.</w:t>
      </w:r>
    </w:p>
    <w:p w:rsidR="00E50623" w:rsidRDefault="00E50623" w:rsidP="00E50623">
      <w:pPr>
        <w:pStyle w:val="a7"/>
        <w:numPr>
          <w:ilvl w:val="1"/>
          <w:numId w:val="20"/>
        </w:numPr>
        <w:tabs>
          <w:tab w:val="left" w:pos="639"/>
        </w:tabs>
        <w:kinsoku w:val="0"/>
        <w:overflowPunct w:val="0"/>
        <w:ind w:right="111" w:firstLine="0"/>
        <w:jc w:val="both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>Комиссия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формируется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составе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председателя,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заместителя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председателя,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секретаря,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членов комиссии.</w:t>
      </w:r>
    </w:p>
    <w:p w:rsidR="00E50623" w:rsidRDefault="00E50623" w:rsidP="00E50623">
      <w:pPr>
        <w:pStyle w:val="a7"/>
        <w:kinsoku w:val="0"/>
        <w:overflowPunct w:val="0"/>
        <w:ind w:right="104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Комиссию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возглавляет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председатель,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период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его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отсутствия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заместитель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председателя комиссии.</w:t>
      </w:r>
    </w:p>
    <w:p w:rsidR="00E50623" w:rsidRDefault="00E50623" w:rsidP="00E50623">
      <w:pPr>
        <w:pStyle w:val="a7"/>
        <w:numPr>
          <w:ilvl w:val="1"/>
          <w:numId w:val="20"/>
        </w:numPr>
        <w:tabs>
          <w:tab w:val="left" w:pos="616"/>
        </w:tabs>
        <w:kinsoku w:val="0"/>
        <w:overflowPunct w:val="0"/>
        <w:ind w:right="110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Численный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персональный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состав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утверждается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постановлением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Администрации.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Председатель,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заместитель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председателя,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секретарь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являются постоянными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членами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составе комиссии.</w:t>
      </w:r>
    </w:p>
    <w:p w:rsidR="00E50623" w:rsidRDefault="00E50623" w:rsidP="00E50623">
      <w:pPr>
        <w:pStyle w:val="a7"/>
        <w:numPr>
          <w:ilvl w:val="1"/>
          <w:numId w:val="20"/>
        </w:numPr>
        <w:tabs>
          <w:tab w:val="left" w:pos="661"/>
        </w:tabs>
        <w:kinsoku w:val="0"/>
        <w:overflowPunct w:val="0"/>
        <w:spacing w:before="46"/>
        <w:ind w:right="104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Численный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персональный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состав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членов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ее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постоянных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членов,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зависит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функциональной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отраслевой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направленности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должности</w:t>
      </w:r>
      <w:r>
        <w:rPr>
          <w:spacing w:val="6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службы,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6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которую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объявляется</w:t>
      </w:r>
      <w:r>
        <w:rPr>
          <w:spacing w:val="6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конкурс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включение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кадровый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резерв, 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формируется</w:t>
      </w:r>
      <w:r>
        <w:rPr>
          <w:sz w:val="24"/>
          <w:szCs w:val="24"/>
        </w:rPr>
        <w:t xml:space="preserve"> на </w:t>
      </w:r>
      <w:r>
        <w:rPr>
          <w:spacing w:val="-1"/>
          <w:sz w:val="24"/>
          <w:szCs w:val="24"/>
        </w:rPr>
        <w:t>момент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объявления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конкурса.</w:t>
      </w:r>
    </w:p>
    <w:p w:rsidR="00E50623" w:rsidRDefault="00E50623" w:rsidP="00E50623">
      <w:pPr>
        <w:pStyle w:val="a7"/>
        <w:numPr>
          <w:ilvl w:val="1"/>
          <w:numId w:val="20"/>
        </w:numPr>
        <w:tabs>
          <w:tab w:val="left" w:pos="612"/>
        </w:tabs>
        <w:kinsoku w:val="0"/>
        <w:overflowPunct w:val="0"/>
        <w:spacing w:line="321" w:lineRule="exact"/>
        <w:ind w:left="611" w:hanging="49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Председатель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комиссии:</w:t>
      </w:r>
    </w:p>
    <w:p w:rsidR="00E50623" w:rsidRDefault="00E50623" w:rsidP="00E50623">
      <w:pPr>
        <w:pStyle w:val="a7"/>
        <w:kinsoku w:val="0"/>
        <w:overflowPunct w:val="0"/>
        <w:ind w:right="115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руководит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деятельностью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комиссии,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определяет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перечень,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сроки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порядок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рассмотрения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вопросов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>
        <w:rPr>
          <w:spacing w:val="-2"/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заседаниях;</w:t>
      </w:r>
    </w:p>
    <w:p w:rsidR="00E50623" w:rsidRDefault="00E50623" w:rsidP="00E50623">
      <w:pPr>
        <w:pStyle w:val="a7"/>
        <w:kinsoku w:val="0"/>
        <w:overflowPunct w:val="0"/>
        <w:spacing w:line="320" w:lineRule="exact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spacing w:val="-1"/>
          <w:sz w:val="24"/>
          <w:szCs w:val="24"/>
        </w:rPr>
        <w:t>подписывает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протоколы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заседания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комиссии, выписки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из протоколов;</w:t>
      </w:r>
    </w:p>
    <w:p w:rsidR="00E50623" w:rsidRDefault="00E50623" w:rsidP="00E50623">
      <w:pPr>
        <w:pStyle w:val="a7"/>
        <w:kinsoku w:val="0"/>
        <w:overflowPunct w:val="0"/>
        <w:ind w:right="113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в)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обеспечивает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подготовку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поручений,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проектов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решений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других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материалов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документов, касающихся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выполнения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функций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комиссии;</w:t>
      </w:r>
    </w:p>
    <w:p w:rsidR="00E50623" w:rsidRDefault="00E50623" w:rsidP="00E50623">
      <w:pPr>
        <w:pStyle w:val="a7"/>
        <w:kinsoku w:val="0"/>
        <w:overflowPunct w:val="0"/>
        <w:ind w:right="112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г)</w:t>
      </w:r>
      <w:r>
        <w:rPr>
          <w:spacing w:val="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утверждает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индивидуальные</w:t>
      </w:r>
      <w:r>
        <w:rPr>
          <w:spacing w:val="6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планы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подготовки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граждан,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состоящих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кадровом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резерве.</w:t>
      </w:r>
    </w:p>
    <w:p w:rsidR="00E50623" w:rsidRDefault="00E50623" w:rsidP="00E50623">
      <w:pPr>
        <w:pStyle w:val="a7"/>
        <w:numPr>
          <w:ilvl w:val="1"/>
          <w:numId w:val="20"/>
        </w:numPr>
        <w:tabs>
          <w:tab w:val="left" w:pos="836"/>
        </w:tabs>
        <w:kinsoku w:val="0"/>
        <w:overflowPunct w:val="0"/>
        <w:ind w:right="104" w:firstLine="0"/>
        <w:jc w:val="both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>Организационную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подготовке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заседаний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организационно-техническую деятельность комиссии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обеспечивает заместитель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главы.</w:t>
      </w:r>
    </w:p>
    <w:p w:rsidR="00E50623" w:rsidRDefault="00E50623" w:rsidP="00E50623">
      <w:pPr>
        <w:pStyle w:val="a7"/>
        <w:kinsoku w:val="0"/>
        <w:overflowPunct w:val="0"/>
        <w:ind w:right="11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Направление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всем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членам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необходимых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материалов,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документов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информации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повестке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дня,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месте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сроках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заседания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осуществляет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секретарь комиссии,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>
        <w:rPr>
          <w:spacing w:val="-1"/>
          <w:sz w:val="24"/>
          <w:szCs w:val="24"/>
        </w:rPr>
        <w:t>позднее, чем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</w:t>
      </w:r>
      <w:r>
        <w:rPr>
          <w:sz w:val="24"/>
          <w:szCs w:val="24"/>
        </w:rPr>
        <w:t xml:space="preserve"> 2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рабочих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дня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ее </w:t>
      </w:r>
      <w:r>
        <w:rPr>
          <w:spacing w:val="-1"/>
          <w:sz w:val="24"/>
          <w:szCs w:val="24"/>
        </w:rPr>
        <w:t>заседания.</w:t>
      </w:r>
    </w:p>
    <w:p w:rsidR="00E50623" w:rsidRDefault="00E50623" w:rsidP="00E50623">
      <w:pPr>
        <w:pStyle w:val="a7"/>
        <w:numPr>
          <w:ilvl w:val="1"/>
          <w:numId w:val="20"/>
        </w:numPr>
        <w:tabs>
          <w:tab w:val="left" w:pos="632"/>
        </w:tabs>
        <w:kinsoku w:val="0"/>
        <w:overflowPunct w:val="0"/>
        <w:ind w:right="109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Повестка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дня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заседания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формируется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председателем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учетом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предложений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членов комиссии.</w:t>
      </w:r>
    </w:p>
    <w:p w:rsidR="00E50623" w:rsidRDefault="00E50623" w:rsidP="00E50623">
      <w:pPr>
        <w:pStyle w:val="a7"/>
        <w:numPr>
          <w:ilvl w:val="1"/>
          <w:numId w:val="20"/>
        </w:numPr>
        <w:tabs>
          <w:tab w:val="left" w:pos="612"/>
        </w:tabs>
        <w:kinsoku w:val="0"/>
        <w:overflowPunct w:val="0"/>
        <w:spacing w:line="320" w:lineRule="exact"/>
        <w:ind w:left="611" w:hanging="49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Заседание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комиссии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проводится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ежегодно.</w:t>
      </w:r>
    </w:p>
    <w:p w:rsidR="00E50623" w:rsidRDefault="00E50623" w:rsidP="00E50623">
      <w:pPr>
        <w:pStyle w:val="a7"/>
        <w:numPr>
          <w:ilvl w:val="1"/>
          <w:numId w:val="20"/>
        </w:numPr>
        <w:tabs>
          <w:tab w:val="left" w:pos="623"/>
        </w:tabs>
        <w:kinsoku w:val="0"/>
        <w:overflowPunct w:val="0"/>
        <w:ind w:right="105" w:firstLine="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заседаниях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правом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совещательного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голоса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могут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участвовать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представители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предприятий,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учреждений,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организаций,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входящие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состав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комиссии.</w:t>
      </w:r>
    </w:p>
    <w:p w:rsidR="00E50623" w:rsidRDefault="00E50623" w:rsidP="00E50623">
      <w:pPr>
        <w:pStyle w:val="a7"/>
        <w:numPr>
          <w:ilvl w:val="1"/>
          <w:numId w:val="20"/>
        </w:numPr>
        <w:tabs>
          <w:tab w:val="left" w:pos="894"/>
        </w:tabs>
        <w:kinsoku w:val="0"/>
        <w:overflowPunct w:val="0"/>
        <w:ind w:right="112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Заседание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правомочным,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если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заседании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присутствует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менее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половины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состава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комиссии.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Голосование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принимается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простым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большинством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голосов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членов,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присутствующих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заседании,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оформляется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протоколом.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равенстве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числа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голосов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голос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председательствующего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>
        <w:rPr>
          <w:spacing w:val="-1"/>
          <w:sz w:val="24"/>
          <w:szCs w:val="24"/>
        </w:rPr>
        <w:t>заседании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решающим.</w:t>
      </w:r>
    </w:p>
    <w:p w:rsidR="00E50623" w:rsidRDefault="00E50623" w:rsidP="00E50623">
      <w:pPr>
        <w:pStyle w:val="a7"/>
        <w:numPr>
          <w:ilvl w:val="1"/>
          <w:numId w:val="20"/>
        </w:numPr>
        <w:tabs>
          <w:tab w:val="left" w:pos="1040"/>
        </w:tabs>
        <w:kinsoku w:val="0"/>
        <w:overflowPunct w:val="0"/>
        <w:ind w:right="113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По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результатам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проведения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комиссия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рекомендует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работодателю:</w:t>
      </w:r>
    </w:p>
    <w:p w:rsidR="00E50623" w:rsidRDefault="00E50623" w:rsidP="00E50623">
      <w:pPr>
        <w:pStyle w:val="a7"/>
        <w:kinsoku w:val="0"/>
        <w:overflowPunct w:val="0"/>
        <w:spacing w:line="322" w:lineRule="exact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lastRenderedPageBreak/>
        <w:t xml:space="preserve">а) </w:t>
      </w:r>
      <w:r>
        <w:rPr>
          <w:spacing w:val="-1"/>
          <w:sz w:val="24"/>
          <w:szCs w:val="24"/>
        </w:rPr>
        <w:t>включить кандидата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кадровый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резерв;</w:t>
      </w:r>
    </w:p>
    <w:p w:rsidR="00E50623" w:rsidRDefault="00E50623" w:rsidP="00E50623">
      <w:pPr>
        <w:pStyle w:val="a7"/>
        <w:kinsoku w:val="0"/>
        <w:overflowPunct w:val="0"/>
        <w:spacing w:before="2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spacing w:val="-1"/>
          <w:sz w:val="24"/>
          <w:szCs w:val="24"/>
        </w:rPr>
        <w:t>отказать кандидату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во </w:t>
      </w:r>
      <w:r>
        <w:rPr>
          <w:spacing w:val="-1"/>
          <w:sz w:val="24"/>
          <w:szCs w:val="24"/>
        </w:rPr>
        <w:t>включении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его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кадровый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резерв.</w:t>
      </w:r>
    </w:p>
    <w:p w:rsidR="00E50623" w:rsidRDefault="00E50623" w:rsidP="00E50623">
      <w:pPr>
        <w:pStyle w:val="a7"/>
        <w:numPr>
          <w:ilvl w:val="1"/>
          <w:numId w:val="20"/>
        </w:numPr>
        <w:tabs>
          <w:tab w:val="left" w:pos="750"/>
        </w:tabs>
        <w:kinsoku w:val="0"/>
        <w:overflowPunct w:val="0"/>
        <w:ind w:left="749" w:hanging="63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Протокол </w:t>
      </w:r>
      <w:r>
        <w:rPr>
          <w:spacing w:val="-2"/>
          <w:sz w:val="24"/>
          <w:szCs w:val="24"/>
        </w:rPr>
        <w:t>комиссии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хранится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заместителя </w:t>
      </w:r>
      <w:r>
        <w:rPr>
          <w:spacing w:val="-1"/>
          <w:sz w:val="24"/>
          <w:szCs w:val="24"/>
        </w:rPr>
        <w:t>главы.</w:t>
      </w:r>
    </w:p>
    <w:p w:rsidR="00E50623" w:rsidRDefault="00E50623" w:rsidP="00E50623">
      <w:pPr>
        <w:pStyle w:val="a7"/>
        <w:kinsoku w:val="0"/>
        <w:overflowPunct w:val="0"/>
        <w:ind w:left="0"/>
        <w:rPr>
          <w:sz w:val="24"/>
          <w:szCs w:val="24"/>
        </w:rPr>
      </w:pPr>
    </w:p>
    <w:p w:rsidR="00E50623" w:rsidRDefault="00E50623" w:rsidP="00E50623">
      <w:pPr>
        <w:pStyle w:val="a7"/>
        <w:kinsoku w:val="0"/>
        <w:overflowPunct w:val="0"/>
        <w:ind w:left="4619" w:right="103" w:firstLine="3149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Приложение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№3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постановлению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Константиновского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сельсовета№44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17.07.2020г</w:t>
      </w:r>
      <w:proofErr w:type="gramStart"/>
      <w:r>
        <w:rPr>
          <w:spacing w:val="-1"/>
          <w:sz w:val="24"/>
          <w:szCs w:val="24"/>
        </w:rPr>
        <w:t xml:space="preserve"> .</w:t>
      </w:r>
      <w:proofErr w:type="gramEnd"/>
    </w:p>
    <w:p w:rsidR="00E50623" w:rsidRDefault="00E50623" w:rsidP="00E50623">
      <w:pPr>
        <w:pStyle w:val="Heading1"/>
        <w:kinsoku w:val="0"/>
        <w:overflowPunct w:val="0"/>
        <w:spacing w:before="51" w:line="322" w:lineRule="exact"/>
        <w:ind w:left="2423" w:right="2852"/>
        <w:jc w:val="center"/>
        <w:outlineLvl w:val="9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>СОСТАВ</w:t>
      </w:r>
    </w:p>
    <w:p w:rsidR="00E50623" w:rsidRDefault="00E50623" w:rsidP="00E50623">
      <w:pPr>
        <w:pStyle w:val="a7"/>
        <w:kinsoku w:val="0"/>
        <w:overflowPunct w:val="0"/>
        <w:ind w:left="178" w:right="612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комиссии</w:t>
      </w:r>
      <w:r>
        <w:rPr>
          <w:b/>
          <w:bCs/>
          <w:spacing w:val="5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по</w:t>
      </w:r>
      <w:r>
        <w:rPr>
          <w:b/>
          <w:bCs/>
          <w:spacing w:val="7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формированию</w:t>
      </w:r>
      <w:r>
        <w:rPr>
          <w:b/>
          <w:bCs/>
          <w:spacing w:val="5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кадрового</w:t>
      </w:r>
      <w:r>
        <w:rPr>
          <w:b/>
          <w:bCs/>
          <w:spacing w:val="7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резерва</w:t>
      </w:r>
      <w:r>
        <w:rPr>
          <w:b/>
          <w:bCs/>
          <w:spacing w:val="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для</w:t>
      </w:r>
      <w:r>
        <w:rPr>
          <w:b/>
          <w:bCs/>
          <w:spacing w:val="6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замещения</w:t>
      </w:r>
      <w:r>
        <w:rPr>
          <w:b/>
          <w:bCs/>
          <w:spacing w:val="5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должностей</w:t>
      </w:r>
      <w:r>
        <w:rPr>
          <w:b/>
          <w:bCs/>
          <w:spacing w:val="5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 xml:space="preserve">муниципальной службы </w:t>
      </w:r>
      <w:r>
        <w:rPr>
          <w:b/>
          <w:bCs/>
          <w:sz w:val="24"/>
          <w:szCs w:val="24"/>
        </w:rPr>
        <w:t>в</w:t>
      </w:r>
      <w:r>
        <w:rPr>
          <w:b/>
          <w:bCs/>
          <w:spacing w:val="-1"/>
          <w:sz w:val="24"/>
          <w:szCs w:val="24"/>
        </w:rPr>
        <w:t xml:space="preserve"> администрации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Константиновского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сельсовета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63"/>
        <w:gridCol w:w="669"/>
        <w:gridCol w:w="6252"/>
      </w:tblGrid>
      <w:tr w:rsidR="00E50623" w:rsidTr="00E50623">
        <w:trPr>
          <w:trHeight w:hRule="exact" w:val="505"/>
        </w:trPr>
        <w:tc>
          <w:tcPr>
            <w:tcW w:w="2763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before="212" w:line="276" w:lineRule="auto"/>
              <w:ind w:left="51"/>
            </w:pPr>
            <w:r>
              <w:t>1.</w:t>
            </w:r>
            <w:r>
              <w:rPr>
                <w:spacing w:val="-1"/>
              </w:rPr>
              <w:t xml:space="preserve"> Прокопенко С.М.</w:t>
            </w:r>
          </w:p>
        </w:tc>
        <w:tc>
          <w:tcPr>
            <w:tcW w:w="6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before="212" w:line="276" w:lineRule="auto"/>
              <w:ind w:left="49"/>
            </w:pPr>
            <w:r>
              <w:t>-</w:t>
            </w:r>
          </w:p>
        </w:tc>
        <w:tc>
          <w:tcPr>
            <w:tcW w:w="625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before="52" w:line="276" w:lineRule="auto"/>
              <w:ind w:left="51" w:right="1556"/>
            </w:pPr>
            <w:r>
              <w:rPr>
                <w:spacing w:val="-1"/>
              </w:rPr>
              <w:t>Специалист</w:t>
            </w:r>
            <w:r>
              <w:t xml:space="preserve"> 1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разряда, секретарь комиссии</w:t>
            </w:r>
          </w:p>
        </w:tc>
      </w:tr>
      <w:tr w:rsidR="00E50623" w:rsidTr="00E50623">
        <w:trPr>
          <w:trHeight w:hRule="exact" w:val="497"/>
        </w:trPr>
        <w:tc>
          <w:tcPr>
            <w:tcW w:w="2763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line="276" w:lineRule="auto"/>
            </w:pPr>
            <w:r>
              <w:rPr>
                <w:spacing w:val="-1"/>
              </w:rPr>
              <w:t>2.Гомолко И.С.</w:t>
            </w:r>
          </w:p>
        </w:tc>
        <w:tc>
          <w:tcPr>
            <w:tcW w:w="6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line="276" w:lineRule="auto"/>
            </w:pPr>
            <w:r>
              <w:t>-</w:t>
            </w:r>
          </w:p>
        </w:tc>
        <w:tc>
          <w:tcPr>
            <w:tcW w:w="625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line="320" w:lineRule="exact"/>
            </w:pPr>
            <w:r>
              <w:rPr>
                <w:spacing w:val="-1"/>
              </w:rPr>
              <w:t>Специалист</w:t>
            </w:r>
            <w:r>
              <w:t xml:space="preserve"> 1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разряда</w:t>
            </w:r>
          </w:p>
        </w:tc>
      </w:tr>
      <w:tr w:rsidR="00E50623" w:rsidTr="00E50623">
        <w:trPr>
          <w:trHeight w:val="473"/>
        </w:trPr>
        <w:tc>
          <w:tcPr>
            <w:tcW w:w="9684" w:type="dxa"/>
            <w:gridSpan w:val="3"/>
            <w:tcBorders>
              <w:top w:val="single" w:sz="12" w:space="0" w:color="EFEFEF"/>
              <w:left w:val="single" w:sz="8" w:space="0" w:color="EFEFEF"/>
              <w:bottom w:val="single" w:sz="12" w:space="0" w:color="EFEFE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before="52" w:line="276" w:lineRule="auto"/>
              <w:ind w:left="51"/>
            </w:pPr>
            <w:r>
              <w:rPr>
                <w:spacing w:val="-1"/>
              </w:rPr>
              <w:t>Члены</w:t>
            </w:r>
            <w:r>
              <w:t xml:space="preserve"> </w:t>
            </w:r>
            <w:r>
              <w:rPr>
                <w:spacing w:val="-2"/>
              </w:rPr>
              <w:t>комиссии:</w:t>
            </w:r>
          </w:p>
        </w:tc>
      </w:tr>
      <w:tr w:rsidR="00E50623" w:rsidTr="00E50623">
        <w:trPr>
          <w:trHeight w:hRule="exact" w:val="758"/>
        </w:trPr>
        <w:tc>
          <w:tcPr>
            <w:tcW w:w="2763" w:type="dxa"/>
            <w:tcBorders>
              <w:top w:val="single" w:sz="12" w:space="0" w:color="EFEFE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pStyle w:val="TableParagraph"/>
              <w:kinsoku w:val="0"/>
              <w:overflowPunct w:val="0"/>
              <w:spacing w:before="6" w:line="276" w:lineRule="auto"/>
              <w:rPr>
                <w:b/>
                <w:bCs/>
              </w:rPr>
            </w:pPr>
          </w:p>
          <w:p w:rsidR="00E50623" w:rsidRDefault="00E50623">
            <w:pPr>
              <w:pStyle w:val="TableParagraph"/>
              <w:numPr>
                <w:ilvl w:val="0"/>
                <w:numId w:val="22"/>
              </w:numPr>
              <w:kinsoku w:val="0"/>
              <w:overflowPunct w:val="0"/>
              <w:spacing w:line="276" w:lineRule="auto"/>
            </w:pPr>
            <w:proofErr w:type="spellStart"/>
            <w:r>
              <w:t>Бытик</w:t>
            </w:r>
            <w:proofErr w:type="spellEnd"/>
            <w:r>
              <w:t xml:space="preserve"> С.А.</w:t>
            </w:r>
          </w:p>
        </w:tc>
        <w:tc>
          <w:tcPr>
            <w:tcW w:w="669" w:type="dxa"/>
            <w:tcBorders>
              <w:top w:val="single" w:sz="12" w:space="0" w:color="EFEFE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pStyle w:val="TableParagraph"/>
              <w:kinsoku w:val="0"/>
              <w:overflowPunct w:val="0"/>
              <w:spacing w:before="6" w:line="276" w:lineRule="auto"/>
              <w:rPr>
                <w:b/>
                <w:bCs/>
              </w:rPr>
            </w:pPr>
          </w:p>
          <w:p w:rsidR="00E50623" w:rsidRDefault="00E50623">
            <w:pPr>
              <w:pStyle w:val="TableParagraph"/>
              <w:kinsoku w:val="0"/>
              <w:overflowPunct w:val="0"/>
              <w:spacing w:line="276" w:lineRule="auto"/>
              <w:ind w:left="49"/>
            </w:pPr>
            <w:r>
              <w:t>-</w:t>
            </w:r>
          </w:p>
        </w:tc>
        <w:tc>
          <w:tcPr>
            <w:tcW w:w="6252" w:type="dxa"/>
            <w:tcBorders>
              <w:top w:val="single" w:sz="12" w:space="0" w:color="EFEFE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 w:rsidP="00E50623">
            <w:pPr>
              <w:pStyle w:val="TableParagraph"/>
              <w:tabs>
                <w:tab w:val="left" w:pos="6252"/>
              </w:tabs>
              <w:kinsoku w:val="0"/>
              <w:overflowPunct w:val="0"/>
              <w:spacing w:before="52" w:line="276" w:lineRule="auto"/>
              <w:ind w:left="51"/>
              <w:jc w:val="both"/>
            </w:pPr>
            <w:r>
              <w:rPr>
                <w:spacing w:val="-1"/>
              </w:rPr>
              <w:t>Председатель</w:t>
            </w:r>
            <w:r>
              <w:rPr>
                <w:spacing w:val="30"/>
              </w:rPr>
              <w:t xml:space="preserve"> </w:t>
            </w:r>
            <w:proofErr w:type="gramStart"/>
            <w:r>
              <w:rPr>
                <w:spacing w:val="-1"/>
              </w:rPr>
              <w:t>Совета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депутатов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Константиновского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сельсовета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 xml:space="preserve">Татарского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района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Новосибирской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области</w:t>
            </w:r>
            <w:proofErr w:type="gramEnd"/>
            <w:r>
              <w:rPr>
                <w:spacing w:val="-1"/>
              </w:rPr>
              <w:t>;</w:t>
            </w:r>
          </w:p>
        </w:tc>
      </w:tr>
      <w:tr w:rsidR="00E50623" w:rsidTr="00E50623">
        <w:trPr>
          <w:trHeight w:hRule="exact" w:val="1114"/>
        </w:trPr>
        <w:tc>
          <w:tcPr>
            <w:tcW w:w="2763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pStyle w:val="TableParagraph"/>
              <w:kinsoku w:val="0"/>
              <w:overflowPunct w:val="0"/>
              <w:spacing w:before="6" w:line="276" w:lineRule="auto"/>
              <w:rPr>
                <w:b/>
                <w:bCs/>
              </w:rPr>
            </w:pPr>
          </w:p>
          <w:p w:rsidR="00E50623" w:rsidRDefault="00E50623">
            <w:pPr>
              <w:pStyle w:val="TableParagraph"/>
              <w:kinsoku w:val="0"/>
              <w:overflowPunct w:val="0"/>
              <w:spacing w:line="276" w:lineRule="auto"/>
              <w:ind w:left="51"/>
            </w:pPr>
            <w:r>
              <w:t>2.</w:t>
            </w:r>
            <w:r>
              <w:rPr>
                <w:spacing w:val="-1"/>
              </w:rPr>
              <w:t xml:space="preserve"> Князева И.Н. </w:t>
            </w:r>
          </w:p>
        </w:tc>
        <w:tc>
          <w:tcPr>
            <w:tcW w:w="6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0623" w:rsidRDefault="00E50623">
            <w:pPr>
              <w:pStyle w:val="TableParagraph"/>
              <w:kinsoku w:val="0"/>
              <w:overflowPunct w:val="0"/>
              <w:spacing w:before="6" w:line="276" w:lineRule="auto"/>
              <w:rPr>
                <w:b/>
                <w:bCs/>
              </w:rPr>
            </w:pPr>
          </w:p>
          <w:p w:rsidR="00E50623" w:rsidRDefault="00E50623">
            <w:pPr>
              <w:pStyle w:val="TableParagraph"/>
              <w:kinsoku w:val="0"/>
              <w:overflowPunct w:val="0"/>
              <w:spacing w:line="276" w:lineRule="auto"/>
              <w:ind w:left="49"/>
            </w:pPr>
            <w:r>
              <w:t>-</w:t>
            </w:r>
          </w:p>
        </w:tc>
        <w:tc>
          <w:tcPr>
            <w:tcW w:w="625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before="52" w:line="276" w:lineRule="auto"/>
              <w:ind w:left="51" w:right="484" w:firstLine="69"/>
              <w:jc w:val="both"/>
            </w:pPr>
            <w:r>
              <w:rPr>
                <w:spacing w:val="-1"/>
              </w:rPr>
              <w:t>Директор МБУК Константиновского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сельсовета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 xml:space="preserve">Татарского 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района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Новосибирской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области;</w:t>
            </w:r>
          </w:p>
        </w:tc>
      </w:tr>
      <w:tr w:rsidR="00E50623" w:rsidTr="00E50623">
        <w:trPr>
          <w:trHeight w:hRule="exact" w:val="796"/>
        </w:trPr>
        <w:tc>
          <w:tcPr>
            <w:tcW w:w="2763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before="215" w:line="276" w:lineRule="auto"/>
              <w:ind w:left="51"/>
            </w:pPr>
            <w:r>
              <w:t>3.</w:t>
            </w:r>
            <w:r>
              <w:rPr>
                <w:spacing w:val="-1"/>
              </w:rPr>
              <w:t xml:space="preserve"> Цыганова О.М.</w:t>
            </w:r>
          </w:p>
        </w:tc>
        <w:tc>
          <w:tcPr>
            <w:tcW w:w="6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before="215" w:line="276" w:lineRule="auto"/>
              <w:ind w:left="49"/>
            </w:pPr>
            <w:r>
              <w:t>-</w:t>
            </w:r>
          </w:p>
        </w:tc>
        <w:tc>
          <w:tcPr>
            <w:tcW w:w="625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E50623" w:rsidRDefault="00E50623">
            <w:pPr>
              <w:pStyle w:val="TableParagraph"/>
              <w:kinsoku w:val="0"/>
              <w:overflowPunct w:val="0"/>
              <w:spacing w:before="54" w:line="276" w:lineRule="auto"/>
              <w:ind w:left="51" w:right="484"/>
            </w:pPr>
            <w:r>
              <w:rPr>
                <w:spacing w:val="-1"/>
              </w:rPr>
              <w:t>Специалист</w:t>
            </w:r>
            <w:r>
              <w:t xml:space="preserve"> </w:t>
            </w:r>
            <w:r>
              <w:rPr>
                <w:spacing w:val="49"/>
              </w:rPr>
              <w:t xml:space="preserve"> по </w:t>
            </w:r>
            <w:r>
              <w:t xml:space="preserve">делам </w:t>
            </w:r>
            <w:r>
              <w:rPr>
                <w:spacing w:val="-1"/>
              </w:rPr>
              <w:t>молодежи</w:t>
            </w:r>
          </w:p>
        </w:tc>
      </w:tr>
    </w:tbl>
    <w:p w:rsidR="00E50623" w:rsidRDefault="00E50623" w:rsidP="00E50623">
      <w:pPr>
        <w:rPr>
          <w:sz w:val="24"/>
          <w:szCs w:val="24"/>
        </w:rPr>
      </w:pPr>
    </w:p>
    <w:p w:rsidR="003D723D" w:rsidRDefault="003D723D"/>
    <w:sectPr w:rsidR="003D723D" w:rsidSect="00E5062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38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left="3903" w:hanging="281"/>
      </w:pPr>
      <w:rPr>
        <w:rFonts w:ascii="Times New Roman" w:hAnsi="Times New Roman" w:cs="Times New Roman"/>
        <w:b/>
        <w:bCs/>
        <w:sz w:val="28"/>
        <w:szCs w:val="28"/>
      </w:rPr>
    </w:lvl>
    <w:lvl w:ilvl="2">
      <w:start w:val="1"/>
      <w:numFmt w:val="decimal"/>
      <w:lvlText w:val="%2.%3"/>
      <w:lvlJc w:val="left"/>
      <w:pPr>
        <w:ind w:left="118" w:hanging="35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4649" w:hanging="352"/>
      </w:pPr>
    </w:lvl>
    <w:lvl w:ilvl="4">
      <w:numFmt w:val="bullet"/>
      <w:lvlText w:val="•"/>
      <w:lvlJc w:val="left"/>
      <w:pPr>
        <w:ind w:left="5394" w:hanging="352"/>
      </w:pPr>
    </w:lvl>
    <w:lvl w:ilvl="5">
      <w:numFmt w:val="bullet"/>
      <w:lvlText w:val="•"/>
      <w:lvlJc w:val="left"/>
      <w:pPr>
        <w:ind w:left="6139" w:hanging="352"/>
      </w:pPr>
    </w:lvl>
    <w:lvl w:ilvl="6">
      <w:numFmt w:val="bullet"/>
      <w:lvlText w:val="•"/>
      <w:lvlJc w:val="left"/>
      <w:pPr>
        <w:ind w:left="6885" w:hanging="352"/>
      </w:pPr>
    </w:lvl>
    <w:lvl w:ilvl="7">
      <w:numFmt w:val="bullet"/>
      <w:lvlText w:val="•"/>
      <w:lvlJc w:val="left"/>
      <w:pPr>
        <w:ind w:left="7630" w:hanging="352"/>
      </w:pPr>
    </w:lvl>
    <w:lvl w:ilvl="8">
      <w:numFmt w:val="bullet"/>
      <w:lvlText w:val="•"/>
      <w:lvlJc w:val="left"/>
      <w:pPr>
        <w:ind w:left="8375" w:hanging="352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18" w:hanging="35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8" w:hanging="35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68" w:hanging="352"/>
      </w:pPr>
    </w:lvl>
    <w:lvl w:ilvl="3">
      <w:numFmt w:val="bullet"/>
      <w:lvlText w:val="•"/>
      <w:lvlJc w:val="left"/>
      <w:pPr>
        <w:ind w:left="3043" w:hanging="352"/>
      </w:pPr>
    </w:lvl>
    <w:lvl w:ilvl="4">
      <w:numFmt w:val="bullet"/>
      <w:lvlText w:val="•"/>
      <w:lvlJc w:val="left"/>
      <w:pPr>
        <w:ind w:left="4017" w:hanging="352"/>
      </w:pPr>
    </w:lvl>
    <w:lvl w:ilvl="5">
      <w:numFmt w:val="bullet"/>
      <w:lvlText w:val="•"/>
      <w:lvlJc w:val="left"/>
      <w:pPr>
        <w:ind w:left="4992" w:hanging="352"/>
      </w:pPr>
    </w:lvl>
    <w:lvl w:ilvl="6">
      <w:numFmt w:val="bullet"/>
      <w:lvlText w:val="•"/>
      <w:lvlJc w:val="left"/>
      <w:pPr>
        <w:ind w:left="5967" w:hanging="352"/>
      </w:pPr>
    </w:lvl>
    <w:lvl w:ilvl="7">
      <w:numFmt w:val="bullet"/>
      <w:lvlText w:val="•"/>
      <w:lvlJc w:val="left"/>
      <w:pPr>
        <w:ind w:left="6942" w:hanging="352"/>
      </w:pPr>
    </w:lvl>
    <w:lvl w:ilvl="8">
      <w:numFmt w:val="bullet"/>
      <w:lvlText w:val="•"/>
      <w:lvlJc w:val="left"/>
      <w:pPr>
        <w:ind w:left="7916" w:hanging="352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left="118" w:hanging="352"/>
      </w:pPr>
      <w:rPr>
        <w:rFonts w:cs="Times New Roman"/>
      </w:rPr>
    </w:lvl>
    <w:lvl w:ilvl="1">
      <w:start w:val="7"/>
      <w:numFmt w:val="decimal"/>
      <w:lvlText w:val="%1.%2"/>
      <w:lvlJc w:val="left"/>
      <w:pPr>
        <w:ind w:left="118" w:hanging="35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68" w:hanging="352"/>
      </w:pPr>
    </w:lvl>
    <w:lvl w:ilvl="3">
      <w:numFmt w:val="bullet"/>
      <w:lvlText w:val="•"/>
      <w:lvlJc w:val="left"/>
      <w:pPr>
        <w:ind w:left="3043" w:hanging="352"/>
      </w:pPr>
    </w:lvl>
    <w:lvl w:ilvl="4">
      <w:numFmt w:val="bullet"/>
      <w:lvlText w:val="•"/>
      <w:lvlJc w:val="left"/>
      <w:pPr>
        <w:ind w:left="4017" w:hanging="352"/>
      </w:pPr>
    </w:lvl>
    <w:lvl w:ilvl="5">
      <w:numFmt w:val="bullet"/>
      <w:lvlText w:val="•"/>
      <w:lvlJc w:val="left"/>
      <w:pPr>
        <w:ind w:left="4992" w:hanging="352"/>
      </w:pPr>
    </w:lvl>
    <w:lvl w:ilvl="6">
      <w:numFmt w:val="bullet"/>
      <w:lvlText w:val="•"/>
      <w:lvlJc w:val="left"/>
      <w:pPr>
        <w:ind w:left="5967" w:hanging="352"/>
      </w:pPr>
    </w:lvl>
    <w:lvl w:ilvl="7">
      <w:numFmt w:val="bullet"/>
      <w:lvlText w:val="•"/>
      <w:lvlJc w:val="left"/>
      <w:pPr>
        <w:ind w:left="6942" w:hanging="352"/>
      </w:pPr>
    </w:lvl>
    <w:lvl w:ilvl="8">
      <w:numFmt w:val="bullet"/>
      <w:lvlText w:val="•"/>
      <w:lvlJc w:val="left"/>
      <w:pPr>
        <w:ind w:left="7916" w:hanging="352"/>
      </w:pPr>
    </w:lvl>
  </w:abstractNum>
  <w:abstractNum w:abstractNumId="3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left="118" w:hanging="352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left="118" w:hanging="35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68" w:hanging="352"/>
      </w:pPr>
    </w:lvl>
    <w:lvl w:ilvl="3">
      <w:numFmt w:val="bullet"/>
      <w:lvlText w:val="•"/>
      <w:lvlJc w:val="left"/>
      <w:pPr>
        <w:ind w:left="3043" w:hanging="352"/>
      </w:pPr>
    </w:lvl>
    <w:lvl w:ilvl="4">
      <w:numFmt w:val="bullet"/>
      <w:lvlText w:val="•"/>
      <w:lvlJc w:val="left"/>
      <w:pPr>
        <w:ind w:left="4017" w:hanging="352"/>
      </w:pPr>
    </w:lvl>
    <w:lvl w:ilvl="5">
      <w:numFmt w:val="bullet"/>
      <w:lvlText w:val="•"/>
      <w:lvlJc w:val="left"/>
      <w:pPr>
        <w:ind w:left="4992" w:hanging="352"/>
      </w:pPr>
    </w:lvl>
    <w:lvl w:ilvl="6">
      <w:numFmt w:val="bullet"/>
      <w:lvlText w:val="•"/>
      <w:lvlJc w:val="left"/>
      <w:pPr>
        <w:ind w:left="5967" w:hanging="352"/>
      </w:pPr>
    </w:lvl>
    <w:lvl w:ilvl="7">
      <w:numFmt w:val="bullet"/>
      <w:lvlText w:val="•"/>
      <w:lvlJc w:val="left"/>
      <w:pPr>
        <w:ind w:left="6942" w:hanging="352"/>
      </w:pPr>
    </w:lvl>
    <w:lvl w:ilvl="8">
      <w:numFmt w:val="bullet"/>
      <w:lvlText w:val="•"/>
      <w:lvlJc w:val="left"/>
      <w:pPr>
        <w:ind w:left="7916" w:hanging="352"/>
      </w:pPr>
    </w:lvl>
  </w:abstractNum>
  <w:abstractNum w:abstractNumId="4">
    <w:nsid w:val="00000406"/>
    <w:multiLevelType w:val="multilevel"/>
    <w:tmpl w:val="00000889"/>
    <w:lvl w:ilvl="0">
      <w:start w:val="2"/>
      <w:numFmt w:val="decimal"/>
      <w:lvlText w:val="%1"/>
      <w:lvlJc w:val="left"/>
      <w:pPr>
        <w:ind w:left="118" w:hanging="492"/>
      </w:pPr>
      <w:rPr>
        <w:rFonts w:cs="Times New Roman"/>
      </w:rPr>
    </w:lvl>
    <w:lvl w:ilvl="1">
      <w:start w:val="17"/>
      <w:numFmt w:val="decimal"/>
      <w:lvlText w:val="%1.%2"/>
      <w:lvlJc w:val="left"/>
      <w:pPr>
        <w:ind w:left="118" w:hanging="49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68" w:hanging="492"/>
      </w:pPr>
    </w:lvl>
    <w:lvl w:ilvl="3">
      <w:numFmt w:val="bullet"/>
      <w:lvlText w:val="•"/>
      <w:lvlJc w:val="left"/>
      <w:pPr>
        <w:ind w:left="3043" w:hanging="492"/>
      </w:pPr>
    </w:lvl>
    <w:lvl w:ilvl="4">
      <w:numFmt w:val="bullet"/>
      <w:lvlText w:val="•"/>
      <w:lvlJc w:val="left"/>
      <w:pPr>
        <w:ind w:left="4017" w:hanging="492"/>
      </w:pPr>
    </w:lvl>
    <w:lvl w:ilvl="5">
      <w:numFmt w:val="bullet"/>
      <w:lvlText w:val="•"/>
      <w:lvlJc w:val="left"/>
      <w:pPr>
        <w:ind w:left="4992" w:hanging="492"/>
      </w:pPr>
    </w:lvl>
    <w:lvl w:ilvl="6">
      <w:numFmt w:val="bullet"/>
      <w:lvlText w:val="•"/>
      <w:lvlJc w:val="left"/>
      <w:pPr>
        <w:ind w:left="5967" w:hanging="492"/>
      </w:pPr>
    </w:lvl>
    <w:lvl w:ilvl="7">
      <w:numFmt w:val="bullet"/>
      <w:lvlText w:val="•"/>
      <w:lvlJc w:val="left"/>
      <w:pPr>
        <w:ind w:left="6942" w:hanging="492"/>
      </w:pPr>
    </w:lvl>
    <w:lvl w:ilvl="8">
      <w:numFmt w:val="bullet"/>
      <w:lvlText w:val="•"/>
      <w:lvlJc w:val="left"/>
      <w:pPr>
        <w:ind w:left="7916" w:hanging="492"/>
      </w:pPr>
    </w:lvl>
  </w:abstractNum>
  <w:abstractNum w:abstractNumId="5">
    <w:nsid w:val="00000407"/>
    <w:multiLevelType w:val="multilevel"/>
    <w:tmpl w:val="0000088A"/>
    <w:lvl w:ilvl="0">
      <w:start w:val="2"/>
      <w:numFmt w:val="decimal"/>
      <w:lvlText w:val="%1"/>
      <w:lvlJc w:val="left"/>
      <w:pPr>
        <w:ind w:left="118" w:hanging="492"/>
      </w:pPr>
      <w:rPr>
        <w:rFonts w:cs="Times New Roman"/>
      </w:rPr>
    </w:lvl>
    <w:lvl w:ilvl="1">
      <w:start w:val="28"/>
      <w:numFmt w:val="decimal"/>
      <w:lvlText w:val="%1.%2"/>
      <w:lvlJc w:val="left"/>
      <w:pPr>
        <w:ind w:left="118" w:hanging="49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68" w:hanging="492"/>
      </w:pPr>
    </w:lvl>
    <w:lvl w:ilvl="3">
      <w:numFmt w:val="bullet"/>
      <w:lvlText w:val="•"/>
      <w:lvlJc w:val="left"/>
      <w:pPr>
        <w:ind w:left="3043" w:hanging="492"/>
      </w:pPr>
    </w:lvl>
    <w:lvl w:ilvl="4">
      <w:numFmt w:val="bullet"/>
      <w:lvlText w:val="•"/>
      <w:lvlJc w:val="left"/>
      <w:pPr>
        <w:ind w:left="4017" w:hanging="492"/>
      </w:pPr>
    </w:lvl>
    <w:lvl w:ilvl="5">
      <w:numFmt w:val="bullet"/>
      <w:lvlText w:val="•"/>
      <w:lvlJc w:val="left"/>
      <w:pPr>
        <w:ind w:left="4992" w:hanging="492"/>
      </w:pPr>
    </w:lvl>
    <w:lvl w:ilvl="6">
      <w:numFmt w:val="bullet"/>
      <w:lvlText w:val="•"/>
      <w:lvlJc w:val="left"/>
      <w:pPr>
        <w:ind w:left="5967" w:hanging="492"/>
      </w:pPr>
    </w:lvl>
    <w:lvl w:ilvl="7">
      <w:numFmt w:val="bullet"/>
      <w:lvlText w:val="•"/>
      <w:lvlJc w:val="left"/>
      <w:pPr>
        <w:ind w:left="6942" w:hanging="492"/>
      </w:pPr>
    </w:lvl>
    <w:lvl w:ilvl="8">
      <w:numFmt w:val="bullet"/>
      <w:lvlText w:val="•"/>
      <w:lvlJc w:val="left"/>
      <w:pPr>
        <w:ind w:left="7916" w:hanging="492"/>
      </w:pPr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left="118" w:hanging="164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093" w:hanging="164"/>
      </w:pPr>
    </w:lvl>
    <w:lvl w:ilvl="2">
      <w:numFmt w:val="bullet"/>
      <w:lvlText w:val="•"/>
      <w:lvlJc w:val="left"/>
      <w:pPr>
        <w:ind w:left="2068" w:hanging="164"/>
      </w:pPr>
    </w:lvl>
    <w:lvl w:ilvl="3">
      <w:numFmt w:val="bullet"/>
      <w:lvlText w:val="•"/>
      <w:lvlJc w:val="left"/>
      <w:pPr>
        <w:ind w:left="3043" w:hanging="164"/>
      </w:pPr>
    </w:lvl>
    <w:lvl w:ilvl="4">
      <w:numFmt w:val="bullet"/>
      <w:lvlText w:val="•"/>
      <w:lvlJc w:val="left"/>
      <w:pPr>
        <w:ind w:left="4017" w:hanging="164"/>
      </w:pPr>
    </w:lvl>
    <w:lvl w:ilvl="5">
      <w:numFmt w:val="bullet"/>
      <w:lvlText w:val="•"/>
      <w:lvlJc w:val="left"/>
      <w:pPr>
        <w:ind w:left="4992" w:hanging="164"/>
      </w:pPr>
    </w:lvl>
    <w:lvl w:ilvl="6">
      <w:numFmt w:val="bullet"/>
      <w:lvlText w:val="•"/>
      <w:lvlJc w:val="left"/>
      <w:pPr>
        <w:ind w:left="5967" w:hanging="164"/>
      </w:pPr>
    </w:lvl>
    <w:lvl w:ilvl="7">
      <w:numFmt w:val="bullet"/>
      <w:lvlText w:val="•"/>
      <w:lvlJc w:val="left"/>
      <w:pPr>
        <w:ind w:left="6942" w:hanging="164"/>
      </w:pPr>
    </w:lvl>
    <w:lvl w:ilvl="8">
      <w:numFmt w:val="bullet"/>
      <w:lvlText w:val="•"/>
      <w:lvlJc w:val="left"/>
      <w:pPr>
        <w:ind w:left="7916" w:hanging="164"/>
      </w:pPr>
    </w:lvl>
  </w:abstractNum>
  <w:abstractNum w:abstractNumId="7">
    <w:nsid w:val="00000409"/>
    <w:multiLevelType w:val="multilevel"/>
    <w:tmpl w:val="0000088C"/>
    <w:lvl w:ilvl="0">
      <w:start w:val="13"/>
      <w:numFmt w:val="decimal"/>
      <w:lvlText w:val="%1."/>
      <w:lvlJc w:val="left"/>
      <w:pPr>
        <w:ind w:left="178" w:hanging="47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203" w:hanging="472"/>
      </w:pPr>
    </w:lvl>
    <w:lvl w:ilvl="2">
      <w:numFmt w:val="bullet"/>
      <w:lvlText w:val="•"/>
      <w:lvlJc w:val="left"/>
      <w:pPr>
        <w:ind w:left="2228" w:hanging="472"/>
      </w:pPr>
    </w:lvl>
    <w:lvl w:ilvl="3">
      <w:numFmt w:val="bullet"/>
      <w:lvlText w:val="•"/>
      <w:lvlJc w:val="left"/>
      <w:pPr>
        <w:ind w:left="3253" w:hanging="472"/>
      </w:pPr>
    </w:lvl>
    <w:lvl w:ilvl="4">
      <w:numFmt w:val="bullet"/>
      <w:lvlText w:val="•"/>
      <w:lvlJc w:val="left"/>
      <w:pPr>
        <w:ind w:left="4277" w:hanging="472"/>
      </w:pPr>
    </w:lvl>
    <w:lvl w:ilvl="5">
      <w:numFmt w:val="bullet"/>
      <w:lvlText w:val="•"/>
      <w:lvlJc w:val="left"/>
      <w:pPr>
        <w:ind w:left="5302" w:hanging="472"/>
      </w:pPr>
    </w:lvl>
    <w:lvl w:ilvl="6">
      <w:numFmt w:val="bullet"/>
      <w:lvlText w:val="•"/>
      <w:lvlJc w:val="left"/>
      <w:pPr>
        <w:ind w:left="6327" w:hanging="472"/>
      </w:pPr>
    </w:lvl>
    <w:lvl w:ilvl="7">
      <w:numFmt w:val="bullet"/>
      <w:lvlText w:val="•"/>
      <w:lvlJc w:val="left"/>
      <w:pPr>
        <w:ind w:left="7352" w:hanging="472"/>
      </w:pPr>
    </w:lvl>
    <w:lvl w:ilvl="8">
      <w:numFmt w:val="bullet"/>
      <w:lvlText w:val="•"/>
      <w:lvlJc w:val="left"/>
      <w:pPr>
        <w:ind w:left="8376" w:hanging="472"/>
      </w:pPr>
    </w:lvl>
  </w:abstractNum>
  <w:abstractNum w:abstractNumId="8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178"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508" w:hanging="281"/>
      </w:pPr>
    </w:lvl>
    <w:lvl w:ilvl="2">
      <w:numFmt w:val="bullet"/>
      <w:lvlText w:val="•"/>
      <w:lvlJc w:val="left"/>
      <w:pPr>
        <w:ind w:left="837" w:hanging="281"/>
      </w:pPr>
    </w:lvl>
    <w:lvl w:ilvl="3">
      <w:numFmt w:val="bullet"/>
      <w:lvlText w:val="•"/>
      <w:lvlJc w:val="left"/>
      <w:pPr>
        <w:ind w:left="1167" w:hanging="281"/>
      </w:pPr>
    </w:lvl>
    <w:lvl w:ilvl="4">
      <w:numFmt w:val="bullet"/>
      <w:lvlText w:val="•"/>
      <w:lvlJc w:val="left"/>
      <w:pPr>
        <w:ind w:left="1496" w:hanging="281"/>
      </w:pPr>
    </w:lvl>
    <w:lvl w:ilvl="5">
      <w:numFmt w:val="bullet"/>
      <w:lvlText w:val="•"/>
      <w:lvlJc w:val="left"/>
      <w:pPr>
        <w:ind w:left="1825" w:hanging="281"/>
      </w:pPr>
    </w:lvl>
    <w:lvl w:ilvl="6">
      <w:numFmt w:val="bullet"/>
      <w:lvlText w:val="•"/>
      <w:lvlJc w:val="left"/>
      <w:pPr>
        <w:ind w:left="2155" w:hanging="281"/>
      </w:pPr>
    </w:lvl>
    <w:lvl w:ilvl="7">
      <w:numFmt w:val="bullet"/>
      <w:lvlText w:val="•"/>
      <w:lvlJc w:val="left"/>
      <w:pPr>
        <w:ind w:left="2484" w:hanging="281"/>
      </w:pPr>
    </w:lvl>
    <w:lvl w:ilvl="8">
      <w:numFmt w:val="bullet"/>
      <w:lvlText w:val="•"/>
      <w:lvlJc w:val="left"/>
      <w:pPr>
        <w:ind w:left="2814" w:hanging="281"/>
      </w:pPr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118"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18" w:hanging="50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1639" w:hanging="506"/>
      </w:pPr>
    </w:lvl>
    <w:lvl w:ilvl="3">
      <w:numFmt w:val="bullet"/>
      <w:lvlText w:val="•"/>
      <w:lvlJc w:val="left"/>
      <w:pPr>
        <w:ind w:left="2667" w:hanging="506"/>
      </w:pPr>
    </w:lvl>
    <w:lvl w:ilvl="4">
      <w:numFmt w:val="bullet"/>
      <w:lvlText w:val="•"/>
      <w:lvlJc w:val="left"/>
      <w:pPr>
        <w:ind w:left="3696" w:hanging="506"/>
      </w:pPr>
    </w:lvl>
    <w:lvl w:ilvl="5">
      <w:numFmt w:val="bullet"/>
      <w:lvlText w:val="•"/>
      <w:lvlJc w:val="left"/>
      <w:pPr>
        <w:ind w:left="4724" w:hanging="506"/>
      </w:pPr>
    </w:lvl>
    <w:lvl w:ilvl="6">
      <w:numFmt w:val="bullet"/>
      <w:lvlText w:val="•"/>
      <w:lvlJc w:val="left"/>
      <w:pPr>
        <w:ind w:left="5752" w:hanging="506"/>
      </w:pPr>
    </w:lvl>
    <w:lvl w:ilvl="7">
      <w:numFmt w:val="bullet"/>
      <w:lvlText w:val="•"/>
      <w:lvlJc w:val="left"/>
      <w:pPr>
        <w:ind w:left="6781" w:hanging="506"/>
      </w:pPr>
    </w:lvl>
    <w:lvl w:ilvl="8">
      <w:numFmt w:val="bullet"/>
      <w:lvlText w:val="•"/>
      <w:lvlJc w:val="left"/>
      <w:pPr>
        <w:ind w:left="7809" w:hanging="506"/>
      </w:pPr>
    </w:lvl>
  </w:abstractNum>
  <w:abstractNum w:abstractNumId="10">
    <w:nsid w:val="22CC1E0A"/>
    <w:multiLevelType w:val="hybridMultilevel"/>
    <w:tmpl w:val="23A03D52"/>
    <w:lvl w:ilvl="0" w:tplc="1C96001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>
      <w:startOverride w:val="2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>
      <w:startOverride w:val="2"/>
    </w:lvlOverride>
    <w:lvlOverride w:ilvl="1">
      <w:startOverride w:val="1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5"/>
    <w:lvlOverride w:ilvl="0">
      <w:startOverride w:val="2"/>
    </w:lvlOverride>
    <w:lvlOverride w:ilvl="1">
      <w:startOverride w:val="28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7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E50623"/>
    <w:rsid w:val="003D723D"/>
    <w:rsid w:val="00E50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06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50623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506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50623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unhideWhenUsed/>
    <w:qFormat/>
    <w:rsid w:val="00E50623"/>
    <w:pPr>
      <w:widowControl w:val="0"/>
      <w:autoSpaceDE w:val="0"/>
      <w:autoSpaceDN w:val="0"/>
      <w:adjustRightInd w:val="0"/>
      <w:spacing w:after="0" w:line="240" w:lineRule="auto"/>
      <w:ind w:left="118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E50623"/>
    <w:rPr>
      <w:rFonts w:ascii="Times New Roman" w:hAnsi="Times New Roman" w:cs="Times New Roman"/>
      <w:sz w:val="28"/>
      <w:szCs w:val="28"/>
    </w:rPr>
  </w:style>
  <w:style w:type="paragraph" w:styleId="a9">
    <w:name w:val="No Spacing"/>
    <w:uiPriority w:val="1"/>
    <w:qFormat/>
    <w:rsid w:val="00E50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1"/>
    <w:qFormat/>
    <w:rsid w:val="00E50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50623"/>
    <w:pPr>
      <w:widowControl w:val="0"/>
      <w:autoSpaceDE w:val="0"/>
      <w:autoSpaceDN w:val="0"/>
      <w:adjustRightInd w:val="0"/>
      <w:spacing w:after="0" w:line="240" w:lineRule="auto"/>
      <w:ind w:left="1032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50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5726</Words>
  <Characters>32640</Characters>
  <Application>Microsoft Office Word</Application>
  <DocSecurity>0</DocSecurity>
  <Lines>272</Lines>
  <Paragraphs>76</Paragraphs>
  <ScaleCrop>false</ScaleCrop>
  <Company>Grizli777</Company>
  <LinksUpToDate>false</LinksUpToDate>
  <CharactersWithSpaces>38290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Константиновка</cp:lastModifiedBy>
  <cp:revision>3</cp:revision>
  <dcterms:created xsi:type="dcterms:W3CDTF">2020-07-17T05:39:00Z</dcterms:created>
  <dcterms:modified xsi:type="dcterms:W3CDTF">2020-07-17T05:49:00Z</dcterms:modified>
</cp:coreProperties>
</file>